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F9A03" w14:textId="77777777" w:rsidR="00851EC0" w:rsidRPr="00F754AD" w:rsidRDefault="00851EC0" w:rsidP="00F754AD">
      <w:pPr>
        <w:jc w:val="right"/>
        <w:rPr>
          <w:rFonts w:ascii="Times New Roman" w:hAnsi="Times New Roman"/>
          <w:color w:val="000009"/>
          <w:sz w:val="24"/>
          <w:szCs w:val="24"/>
        </w:rPr>
      </w:pPr>
      <w:r w:rsidRPr="00F754AD">
        <w:rPr>
          <w:sz w:val="24"/>
          <w:szCs w:val="24"/>
        </w:rPr>
        <w:t xml:space="preserve"> </w:t>
      </w:r>
      <w:r w:rsidR="00F754AD" w:rsidRPr="00F754AD">
        <w:rPr>
          <w:rFonts w:ascii="Times New Roman" w:hAnsi="Times New Roman"/>
          <w:b/>
          <w:bCs/>
          <w:color w:val="000009"/>
          <w:spacing w:val="-2"/>
          <w:sz w:val="24"/>
          <w:szCs w:val="24"/>
        </w:rPr>
        <w:t>Allegato</w:t>
      </w:r>
      <w:r w:rsidR="00F754AD">
        <w:rPr>
          <w:rFonts w:ascii="Times New Roman" w:hAnsi="Times New Roman"/>
          <w:b/>
          <w:bCs/>
          <w:color w:val="000009"/>
          <w:spacing w:val="-2"/>
          <w:sz w:val="24"/>
          <w:szCs w:val="24"/>
        </w:rPr>
        <w:t xml:space="preserve"> </w:t>
      </w:r>
      <w:proofErr w:type="gramStart"/>
      <w:r w:rsidR="00F754AD" w:rsidRPr="00F754AD">
        <w:rPr>
          <w:rFonts w:ascii="Times New Roman" w:hAnsi="Times New Roman"/>
          <w:b/>
          <w:bCs/>
          <w:color w:val="000009"/>
          <w:sz w:val="24"/>
          <w:szCs w:val="24"/>
        </w:rPr>
        <w:t xml:space="preserve">C  </w:t>
      </w:r>
      <w:r w:rsidR="00F754AD" w:rsidRPr="00F754AD">
        <w:rPr>
          <w:rFonts w:ascii="Times New Roman" w:hAnsi="Times New Roman"/>
          <w:color w:val="000009"/>
          <w:spacing w:val="-1"/>
          <w:sz w:val="24"/>
          <w:szCs w:val="24"/>
        </w:rPr>
        <w:t>(</w:t>
      </w:r>
      <w:proofErr w:type="gramEnd"/>
      <w:r w:rsidR="00F754AD" w:rsidRPr="00F754AD">
        <w:rPr>
          <w:rFonts w:ascii="Times New Roman" w:hAnsi="Times New Roman"/>
          <w:color w:val="000009"/>
          <w:sz w:val="24"/>
          <w:szCs w:val="24"/>
        </w:rPr>
        <w:t>p</w:t>
      </w:r>
      <w:r w:rsidR="00F754AD" w:rsidRPr="00F754AD">
        <w:rPr>
          <w:rFonts w:ascii="Times New Roman" w:hAnsi="Times New Roman"/>
          <w:color w:val="000009"/>
          <w:spacing w:val="-2"/>
          <w:sz w:val="24"/>
          <w:szCs w:val="24"/>
        </w:rPr>
        <w:t>e</w:t>
      </w:r>
      <w:r w:rsidR="00F754AD" w:rsidRPr="00F754AD">
        <w:rPr>
          <w:rFonts w:ascii="Times New Roman" w:hAnsi="Times New Roman"/>
          <w:color w:val="000009"/>
          <w:sz w:val="24"/>
          <w:szCs w:val="24"/>
        </w:rPr>
        <w:t>r</w:t>
      </w:r>
      <w:r w:rsidR="00F754AD" w:rsidRPr="00F754AD">
        <w:rPr>
          <w:rFonts w:ascii="Times New Roman" w:hAnsi="Times New Roman"/>
          <w:color w:val="000009"/>
          <w:spacing w:val="1"/>
          <w:sz w:val="24"/>
          <w:szCs w:val="24"/>
        </w:rPr>
        <w:t xml:space="preserve"> i</w:t>
      </w:r>
      <w:r w:rsidR="00F754AD" w:rsidRPr="00F754AD">
        <w:rPr>
          <w:rFonts w:ascii="Times New Roman" w:hAnsi="Times New Roman"/>
          <w:color w:val="000009"/>
          <w:spacing w:val="-4"/>
          <w:sz w:val="24"/>
          <w:szCs w:val="24"/>
        </w:rPr>
        <w:t>m</w:t>
      </w:r>
      <w:r w:rsidR="00F754AD" w:rsidRPr="00F754AD">
        <w:rPr>
          <w:rFonts w:ascii="Times New Roman" w:hAnsi="Times New Roman"/>
          <w:color w:val="000009"/>
          <w:spacing w:val="2"/>
          <w:sz w:val="24"/>
          <w:szCs w:val="24"/>
        </w:rPr>
        <w:t>p</w:t>
      </w:r>
      <w:r w:rsidR="00F754AD" w:rsidRPr="00F754AD">
        <w:rPr>
          <w:rFonts w:ascii="Times New Roman" w:hAnsi="Times New Roman"/>
          <w:color w:val="000009"/>
          <w:spacing w:val="-1"/>
          <w:sz w:val="24"/>
          <w:szCs w:val="24"/>
        </w:rPr>
        <w:t>r</w:t>
      </w:r>
      <w:r w:rsidR="00F754AD" w:rsidRPr="00F754AD">
        <w:rPr>
          <w:rFonts w:ascii="Times New Roman" w:hAnsi="Times New Roman"/>
          <w:color w:val="000009"/>
          <w:sz w:val="24"/>
          <w:szCs w:val="24"/>
        </w:rPr>
        <w:t>e</w:t>
      </w:r>
      <w:r w:rsidR="00F754AD" w:rsidRPr="00F754AD">
        <w:rPr>
          <w:rFonts w:ascii="Times New Roman" w:hAnsi="Times New Roman"/>
          <w:color w:val="000009"/>
          <w:spacing w:val="1"/>
          <w:sz w:val="24"/>
          <w:szCs w:val="24"/>
        </w:rPr>
        <w:t>s</w:t>
      </w:r>
      <w:r w:rsidR="00F754AD" w:rsidRPr="00F754AD">
        <w:rPr>
          <w:rFonts w:ascii="Times New Roman" w:hAnsi="Times New Roman"/>
          <w:color w:val="000009"/>
          <w:spacing w:val="-2"/>
          <w:sz w:val="24"/>
          <w:szCs w:val="24"/>
        </w:rPr>
        <w:t>e</w:t>
      </w:r>
      <w:r w:rsidR="00F754AD" w:rsidRPr="00F754AD">
        <w:rPr>
          <w:rFonts w:ascii="Times New Roman" w:hAnsi="Times New Roman"/>
          <w:color w:val="000009"/>
          <w:sz w:val="24"/>
          <w:szCs w:val="24"/>
        </w:rPr>
        <w:t>)</w:t>
      </w:r>
    </w:p>
    <w:p w14:paraId="14442D66" w14:textId="77777777" w:rsidR="00F754AD" w:rsidRDefault="00F754AD" w:rsidP="00F754AD">
      <w:pPr>
        <w:widowControl w:val="0"/>
        <w:autoSpaceDE w:val="0"/>
        <w:autoSpaceDN w:val="0"/>
        <w:adjustRightInd w:val="0"/>
        <w:spacing w:before="72" w:after="0" w:line="241" w:lineRule="auto"/>
        <w:ind w:left="115" w:right="-38"/>
        <w:jc w:val="both"/>
        <w:rPr>
          <w:rFonts w:ascii="Times New Roman" w:hAnsi="Times New Roman"/>
          <w:color w:val="000009"/>
          <w:sz w:val="24"/>
          <w:szCs w:val="24"/>
        </w:rPr>
      </w:pPr>
    </w:p>
    <w:p w14:paraId="168E6066" w14:textId="77777777" w:rsidR="00F754AD" w:rsidRPr="00A20381" w:rsidRDefault="00F754AD" w:rsidP="00511788">
      <w:pPr>
        <w:widowControl w:val="0"/>
        <w:autoSpaceDE w:val="0"/>
        <w:autoSpaceDN w:val="0"/>
        <w:adjustRightInd w:val="0"/>
        <w:spacing w:before="72" w:after="0" w:line="241" w:lineRule="auto"/>
        <w:ind w:right="-38"/>
        <w:jc w:val="both"/>
        <w:rPr>
          <w:rFonts w:ascii="Times New Roman" w:hAnsi="Times New Roman"/>
          <w:color w:val="000009"/>
          <w:sz w:val="24"/>
          <w:szCs w:val="24"/>
        </w:rPr>
      </w:pPr>
      <w:r w:rsidRPr="00A20381">
        <w:rPr>
          <w:rFonts w:ascii="Times New Roman" w:hAnsi="Times New Roman"/>
          <w:color w:val="000009"/>
          <w:sz w:val="24"/>
          <w:szCs w:val="24"/>
        </w:rPr>
        <w:t xml:space="preserve">Il/la </w:t>
      </w:r>
      <w:proofErr w:type="spellStart"/>
      <w:r w:rsidRPr="00A20381">
        <w:rPr>
          <w:rFonts w:ascii="Times New Roman" w:hAnsi="Times New Roman"/>
          <w:color w:val="000009"/>
          <w:spacing w:val="1"/>
          <w:sz w:val="24"/>
          <w:szCs w:val="24"/>
        </w:rPr>
        <w:t>s</w:t>
      </w:r>
      <w:r w:rsidRPr="00A20381">
        <w:rPr>
          <w:rFonts w:ascii="Times New Roman" w:hAnsi="Times New Roman"/>
          <w:color w:val="000009"/>
          <w:spacing w:val="-2"/>
          <w:sz w:val="24"/>
          <w:szCs w:val="24"/>
        </w:rPr>
        <w:t>o</w:t>
      </w:r>
      <w:r w:rsidRPr="00A20381">
        <w:rPr>
          <w:rFonts w:ascii="Times New Roman" w:hAnsi="Times New Roman"/>
          <w:color w:val="000009"/>
          <w:spacing w:val="1"/>
          <w:sz w:val="24"/>
          <w:szCs w:val="24"/>
        </w:rPr>
        <w:t>t</w:t>
      </w:r>
      <w:r w:rsidRPr="00A20381">
        <w:rPr>
          <w:rFonts w:ascii="Times New Roman" w:hAnsi="Times New Roman"/>
          <w:color w:val="000009"/>
          <w:spacing w:val="-1"/>
          <w:sz w:val="24"/>
          <w:szCs w:val="24"/>
        </w:rPr>
        <w:t>t</w:t>
      </w:r>
      <w:r w:rsidRPr="00A20381">
        <w:rPr>
          <w:rFonts w:ascii="Times New Roman" w:hAnsi="Times New Roman"/>
          <w:color w:val="000009"/>
          <w:sz w:val="24"/>
          <w:szCs w:val="24"/>
        </w:rPr>
        <w:t>o</w:t>
      </w:r>
      <w:r w:rsidRPr="00A20381">
        <w:rPr>
          <w:rFonts w:ascii="Times New Roman" w:hAnsi="Times New Roman"/>
          <w:color w:val="000009"/>
          <w:spacing w:val="1"/>
          <w:sz w:val="24"/>
          <w:szCs w:val="24"/>
        </w:rPr>
        <w:t>s</w:t>
      </w:r>
      <w:r w:rsidRPr="00A20381">
        <w:rPr>
          <w:rFonts w:ascii="Times New Roman" w:hAnsi="Times New Roman"/>
          <w:color w:val="000009"/>
          <w:spacing w:val="-2"/>
          <w:sz w:val="24"/>
          <w:szCs w:val="24"/>
        </w:rPr>
        <w:t>c</w:t>
      </w:r>
      <w:r w:rsidRPr="00A20381">
        <w:rPr>
          <w:rFonts w:ascii="Times New Roman" w:hAnsi="Times New Roman"/>
          <w:color w:val="000009"/>
          <w:spacing w:val="1"/>
          <w:sz w:val="24"/>
          <w:szCs w:val="24"/>
        </w:rPr>
        <w:t>r</w:t>
      </w:r>
      <w:r w:rsidRPr="00A20381">
        <w:rPr>
          <w:rFonts w:ascii="Times New Roman" w:hAnsi="Times New Roman"/>
          <w:color w:val="000009"/>
          <w:spacing w:val="-1"/>
          <w:sz w:val="24"/>
          <w:szCs w:val="24"/>
        </w:rPr>
        <w:t>i</w:t>
      </w:r>
      <w:r w:rsidRPr="00A20381">
        <w:rPr>
          <w:rFonts w:ascii="Times New Roman" w:hAnsi="Times New Roman"/>
          <w:color w:val="000009"/>
          <w:spacing w:val="1"/>
          <w:sz w:val="24"/>
          <w:szCs w:val="24"/>
        </w:rPr>
        <w:t>tt</w:t>
      </w:r>
      <w:proofErr w:type="spellEnd"/>
      <w:r w:rsidRPr="00A20381">
        <w:rPr>
          <w:rFonts w:ascii="Times New Roman" w:hAnsi="Times New Roman"/>
          <w:color w:val="000009"/>
          <w:sz w:val="24"/>
          <w:szCs w:val="24"/>
        </w:rPr>
        <w:t xml:space="preserve">_    _____________________________________ cod. </w:t>
      </w:r>
      <w:proofErr w:type="spellStart"/>
      <w:r w:rsidRPr="00A20381">
        <w:rPr>
          <w:rFonts w:ascii="Times New Roman" w:hAnsi="Times New Roman"/>
          <w:color w:val="000009"/>
          <w:sz w:val="24"/>
          <w:szCs w:val="24"/>
        </w:rPr>
        <w:t>fisc</w:t>
      </w:r>
      <w:proofErr w:type="spellEnd"/>
      <w:r w:rsidRPr="00A20381">
        <w:rPr>
          <w:rFonts w:ascii="Times New Roman" w:hAnsi="Times New Roman"/>
          <w:color w:val="000009"/>
          <w:sz w:val="24"/>
          <w:szCs w:val="24"/>
        </w:rPr>
        <w:t>. _____________________</w:t>
      </w:r>
    </w:p>
    <w:p w14:paraId="6F14E153" w14:textId="77777777" w:rsidR="00F754AD" w:rsidRPr="00A20381" w:rsidRDefault="00F754AD" w:rsidP="00F754AD">
      <w:pPr>
        <w:widowControl w:val="0"/>
        <w:autoSpaceDE w:val="0"/>
        <w:autoSpaceDN w:val="0"/>
        <w:adjustRightInd w:val="0"/>
        <w:spacing w:before="72" w:after="0" w:line="241" w:lineRule="auto"/>
        <w:ind w:left="115" w:right="-38"/>
        <w:jc w:val="both"/>
        <w:rPr>
          <w:rFonts w:ascii="Times New Roman" w:hAnsi="Times New Roman"/>
          <w:color w:val="000009"/>
          <w:sz w:val="24"/>
          <w:szCs w:val="24"/>
        </w:rPr>
      </w:pPr>
    </w:p>
    <w:p w14:paraId="0F1516CE" w14:textId="77777777" w:rsidR="00F754AD" w:rsidRPr="00A20381" w:rsidRDefault="000A5AF1" w:rsidP="00511788">
      <w:pPr>
        <w:widowControl w:val="0"/>
        <w:autoSpaceDE w:val="0"/>
        <w:autoSpaceDN w:val="0"/>
        <w:adjustRightInd w:val="0"/>
        <w:spacing w:before="72" w:after="0" w:line="241" w:lineRule="auto"/>
        <w:ind w:right="-38"/>
        <w:jc w:val="both"/>
        <w:rPr>
          <w:rFonts w:ascii="Times New Roman" w:hAnsi="Times New Roman"/>
          <w:color w:val="000009"/>
          <w:sz w:val="24"/>
          <w:szCs w:val="24"/>
        </w:rPr>
      </w:pPr>
      <w:proofErr w:type="spellStart"/>
      <w:proofErr w:type="gramStart"/>
      <w:r w:rsidRPr="00A20381">
        <w:rPr>
          <w:rFonts w:ascii="Times New Roman" w:hAnsi="Times New Roman"/>
          <w:color w:val="000009"/>
          <w:sz w:val="24"/>
          <w:szCs w:val="24"/>
        </w:rPr>
        <w:t>nat</w:t>
      </w:r>
      <w:proofErr w:type="spellEnd"/>
      <w:proofErr w:type="gramEnd"/>
      <w:r w:rsidRPr="00A20381">
        <w:rPr>
          <w:rFonts w:ascii="Times New Roman" w:hAnsi="Times New Roman"/>
          <w:color w:val="000009"/>
          <w:sz w:val="24"/>
          <w:szCs w:val="24"/>
        </w:rPr>
        <w:t>_ ________________________il ______________________ e residente a __________________</w:t>
      </w:r>
    </w:p>
    <w:p w14:paraId="371894CF" w14:textId="77777777" w:rsidR="000A5AF1" w:rsidRPr="00A20381" w:rsidRDefault="000A5AF1" w:rsidP="00F754AD">
      <w:pPr>
        <w:widowControl w:val="0"/>
        <w:autoSpaceDE w:val="0"/>
        <w:autoSpaceDN w:val="0"/>
        <w:adjustRightInd w:val="0"/>
        <w:spacing w:before="72" w:after="0" w:line="241" w:lineRule="auto"/>
        <w:ind w:left="115" w:right="-38"/>
        <w:jc w:val="both"/>
        <w:rPr>
          <w:rFonts w:ascii="Times New Roman" w:hAnsi="Times New Roman"/>
          <w:color w:val="000009"/>
          <w:sz w:val="24"/>
          <w:szCs w:val="24"/>
        </w:rPr>
      </w:pPr>
    </w:p>
    <w:p w14:paraId="451196FA" w14:textId="77777777" w:rsidR="000A5AF1" w:rsidRPr="00A20381" w:rsidRDefault="000A5AF1" w:rsidP="000A5AF1">
      <w:pPr>
        <w:widowControl w:val="0"/>
        <w:autoSpaceDE w:val="0"/>
        <w:autoSpaceDN w:val="0"/>
        <w:adjustRightInd w:val="0"/>
        <w:spacing w:after="0" w:line="252" w:lineRule="exact"/>
        <w:ind w:right="9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A20381">
        <w:rPr>
          <w:rFonts w:ascii="Times New Roman" w:hAnsi="Times New Roman"/>
          <w:color w:val="000009"/>
          <w:sz w:val="24"/>
          <w:szCs w:val="24"/>
        </w:rPr>
        <w:t>prov</w:t>
      </w:r>
      <w:proofErr w:type="spellEnd"/>
      <w:proofErr w:type="gramEnd"/>
      <w:r w:rsidRPr="00A20381">
        <w:rPr>
          <w:rFonts w:ascii="Times New Roman" w:hAnsi="Times New Roman"/>
          <w:color w:val="000009"/>
          <w:sz w:val="24"/>
          <w:szCs w:val="24"/>
        </w:rPr>
        <w:t>. _______via _____________________________________ n. _____ n</w:t>
      </w:r>
      <w:r w:rsidRPr="00A20381">
        <w:rPr>
          <w:rFonts w:ascii="Times New Roman" w:hAnsi="Times New Roman"/>
          <w:color w:val="000009"/>
          <w:spacing w:val="-2"/>
          <w:sz w:val="24"/>
          <w:szCs w:val="24"/>
        </w:rPr>
        <w:t>e</w:t>
      </w:r>
      <w:r w:rsidRPr="00A20381">
        <w:rPr>
          <w:rFonts w:ascii="Times New Roman" w:hAnsi="Times New Roman"/>
          <w:color w:val="000009"/>
          <w:spacing w:val="1"/>
          <w:sz w:val="24"/>
          <w:szCs w:val="24"/>
        </w:rPr>
        <w:t>ll</w:t>
      </w:r>
      <w:r w:rsidRPr="00A20381">
        <w:rPr>
          <w:rFonts w:ascii="Times New Roman" w:hAnsi="Times New Roman"/>
          <w:color w:val="000009"/>
          <w:sz w:val="24"/>
          <w:szCs w:val="24"/>
        </w:rPr>
        <w:t xml:space="preserve">a </w:t>
      </w:r>
      <w:r w:rsidRPr="00A20381">
        <w:rPr>
          <w:rFonts w:ascii="Times New Roman" w:hAnsi="Times New Roman"/>
          <w:color w:val="000009"/>
          <w:spacing w:val="1"/>
          <w:sz w:val="24"/>
          <w:szCs w:val="24"/>
        </w:rPr>
        <w:t>s</w:t>
      </w:r>
      <w:r w:rsidRPr="00A20381">
        <w:rPr>
          <w:rFonts w:ascii="Times New Roman" w:hAnsi="Times New Roman"/>
          <w:color w:val="000009"/>
          <w:spacing w:val="-2"/>
          <w:sz w:val="24"/>
          <w:szCs w:val="24"/>
        </w:rPr>
        <w:t>u</w:t>
      </w:r>
      <w:r w:rsidRPr="00A20381">
        <w:rPr>
          <w:rFonts w:ascii="Times New Roman" w:hAnsi="Times New Roman"/>
          <w:color w:val="000009"/>
          <w:sz w:val="24"/>
          <w:szCs w:val="24"/>
        </w:rPr>
        <w:t>a qua</w:t>
      </w:r>
      <w:r w:rsidRPr="00A20381">
        <w:rPr>
          <w:rFonts w:ascii="Times New Roman" w:hAnsi="Times New Roman"/>
          <w:color w:val="000009"/>
          <w:spacing w:val="-1"/>
          <w:sz w:val="24"/>
          <w:szCs w:val="24"/>
        </w:rPr>
        <w:t>l</w:t>
      </w:r>
      <w:r w:rsidRPr="00A20381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A20381">
        <w:rPr>
          <w:rFonts w:ascii="Times New Roman" w:hAnsi="Times New Roman"/>
          <w:color w:val="000009"/>
          <w:spacing w:val="-1"/>
          <w:sz w:val="24"/>
          <w:szCs w:val="24"/>
        </w:rPr>
        <w:t>t</w:t>
      </w:r>
      <w:r w:rsidRPr="00A20381">
        <w:rPr>
          <w:rFonts w:ascii="Times New Roman" w:hAnsi="Times New Roman"/>
          <w:color w:val="000009"/>
          <w:sz w:val="24"/>
          <w:szCs w:val="24"/>
        </w:rPr>
        <w:t xml:space="preserve">à </w:t>
      </w:r>
      <w:proofErr w:type="gramStart"/>
      <w:r w:rsidRPr="00A20381">
        <w:rPr>
          <w:rFonts w:ascii="Times New Roman" w:hAnsi="Times New Roman"/>
          <w:color w:val="000009"/>
          <w:sz w:val="24"/>
          <w:szCs w:val="24"/>
        </w:rPr>
        <w:t>di :</w:t>
      </w:r>
      <w:proofErr w:type="gramEnd"/>
    </w:p>
    <w:p w14:paraId="4ED9BD20" w14:textId="77777777" w:rsidR="000A5AF1" w:rsidRPr="00A20381" w:rsidRDefault="000A5AF1" w:rsidP="00F754AD">
      <w:pPr>
        <w:widowControl w:val="0"/>
        <w:autoSpaceDE w:val="0"/>
        <w:autoSpaceDN w:val="0"/>
        <w:adjustRightInd w:val="0"/>
        <w:spacing w:before="72" w:after="0" w:line="241" w:lineRule="auto"/>
        <w:ind w:left="115" w:right="-38"/>
        <w:jc w:val="both"/>
        <w:rPr>
          <w:rFonts w:ascii="Times New Roman" w:hAnsi="Times New Roman"/>
          <w:color w:val="000009"/>
          <w:sz w:val="24"/>
          <w:szCs w:val="24"/>
        </w:rPr>
      </w:pPr>
    </w:p>
    <w:p w14:paraId="12395955" w14:textId="77777777" w:rsidR="00297B20" w:rsidRPr="00A20381" w:rsidRDefault="000A5AF1" w:rsidP="00F754AD">
      <w:pPr>
        <w:widowControl w:val="0"/>
        <w:autoSpaceDE w:val="0"/>
        <w:autoSpaceDN w:val="0"/>
        <w:adjustRightInd w:val="0"/>
        <w:spacing w:before="72" w:after="0" w:line="241" w:lineRule="auto"/>
        <w:ind w:left="115" w:right="-38"/>
        <w:jc w:val="both"/>
        <w:rPr>
          <w:rFonts w:ascii="Times New Roman" w:hAnsi="Times New Roman"/>
          <w:color w:val="000009"/>
          <w:sz w:val="24"/>
          <w:szCs w:val="24"/>
        </w:rPr>
      </w:pPr>
      <w:r w:rsidRPr="00A20381">
        <w:rPr>
          <w:rFonts w:ascii="Times New Roman" w:hAnsi="Times New Roman"/>
          <w:color w:val="000009"/>
          <w:sz w:val="24"/>
          <w:szCs w:val="24"/>
        </w:rPr>
        <w:t xml:space="preserve">□ </w:t>
      </w:r>
      <w:r w:rsidRPr="00A20381">
        <w:rPr>
          <w:rFonts w:ascii="Times New Roman" w:hAnsi="Times New Roman"/>
          <w:color w:val="000009"/>
          <w:spacing w:val="1"/>
          <w:sz w:val="24"/>
          <w:szCs w:val="24"/>
        </w:rPr>
        <w:t>t</w:t>
      </w:r>
      <w:r w:rsidRPr="00A20381">
        <w:rPr>
          <w:rFonts w:ascii="Times New Roman" w:hAnsi="Times New Roman"/>
          <w:color w:val="000009"/>
          <w:spacing w:val="-1"/>
          <w:sz w:val="24"/>
          <w:szCs w:val="24"/>
        </w:rPr>
        <w:t>it</w:t>
      </w:r>
      <w:r w:rsidRPr="00A20381">
        <w:rPr>
          <w:rFonts w:ascii="Times New Roman" w:hAnsi="Times New Roman"/>
          <w:color w:val="000009"/>
          <w:sz w:val="24"/>
          <w:szCs w:val="24"/>
        </w:rPr>
        <w:t>o</w:t>
      </w:r>
      <w:r w:rsidRPr="00A20381">
        <w:rPr>
          <w:rFonts w:ascii="Times New Roman" w:hAnsi="Times New Roman"/>
          <w:color w:val="000009"/>
          <w:spacing w:val="1"/>
          <w:sz w:val="24"/>
          <w:szCs w:val="24"/>
        </w:rPr>
        <w:t>l</w:t>
      </w:r>
      <w:r w:rsidRPr="00A20381">
        <w:rPr>
          <w:rFonts w:ascii="Times New Roman" w:hAnsi="Times New Roman"/>
          <w:color w:val="000009"/>
          <w:spacing w:val="-2"/>
          <w:sz w:val="24"/>
          <w:szCs w:val="24"/>
        </w:rPr>
        <w:t>a</w:t>
      </w:r>
      <w:r w:rsidRPr="00A20381">
        <w:rPr>
          <w:rFonts w:ascii="Times New Roman" w:hAnsi="Times New Roman"/>
          <w:color w:val="000009"/>
          <w:spacing w:val="1"/>
          <w:sz w:val="24"/>
          <w:szCs w:val="24"/>
        </w:rPr>
        <w:t>r</w:t>
      </w:r>
      <w:r w:rsidRPr="00A20381">
        <w:rPr>
          <w:rFonts w:ascii="Times New Roman" w:hAnsi="Times New Roman"/>
          <w:color w:val="000009"/>
          <w:sz w:val="24"/>
          <w:szCs w:val="24"/>
        </w:rPr>
        <w:t xml:space="preserve">e                □ </w:t>
      </w:r>
      <w:r w:rsidRPr="00A20381">
        <w:rPr>
          <w:rFonts w:ascii="Times New Roman" w:hAnsi="Times New Roman"/>
          <w:color w:val="000009"/>
          <w:spacing w:val="-3"/>
          <w:sz w:val="24"/>
          <w:szCs w:val="24"/>
        </w:rPr>
        <w:t>R</w:t>
      </w:r>
      <w:r w:rsidRPr="00A20381">
        <w:rPr>
          <w:rFonts w:ascii="Times New Roman" w:hAnsi="Times New Roman"/>
          <w:color w:val="000009"/>
          <w:sz w:val="24"/>
          <w:szCs w:val="24"/>
        </w:rPr>
        <w:t>app</w:t>
      </w:r>
      <w:r w:rsidRPr="00A20381">
        <w:rPr>
          <w:rFonts w:ascii="Times New Roman" w:hAnsi="Times New Roman"/>
          <w:color w:val="000009"/>
          <w:spacing w:val="-1"/>
          <w:sz w:val="24"/>
          <w:szCs w:val="24"/>
        </w:rPr>
        <w:t>r</w:t>
      </w:r>
      <w:r w:rsidRPr="00A20381">
        <w:rPr>
          <w:rFonts w:ascii="Times New Roman" w:hAnsi="Times New Roman"/>
          <w:color w:val="000009"/>
          <w:sz w:val="24"/>
          <w:szCs w:val="24"/>
        </w:rPr>
        <w:t>e</w:t>
      </w:r>
      <w:r w:rsidRPr="00A20381">
        <w:rPr>
          <w:rFonts w:ascii="Times New Roman" w:hAnsi="Times New Roman"/>
          <w:color w:val="000009"/>
          <w:spacing w:val="1"/>
          <w:sz w:val="24"/>
          <w:szCs w:val="24"/>
        </w:rPr>
        <w:t>s</w:t>
      </w:r>
      <w:r w:rsidRPr="00A20381">
        <w:rPr>
          <w:rFonts w:ascii="Times New Roman" w:hAnsi="Times New Roman"/>
          <w:color w:val="000009"/>
          <w:spacing w:val="-2"/>
          <w:sz w:val="24"/>
          <w:szCs w:val="24"/>
        </w:rPr>
        <w:t>e</w:t>
      </w:r>
      <w:r w:rsidRPr="00A20381">
        <w:rPr>
          <w:rFonts w:ascii="Times New Roman" w:hAnsi="Times New Roman"/>
          <w:color w:val="000009"/>
          <w:sz w:val="24"/>
          <w:szCs w:val="24"/>
        </w:rPr>
        <w:t>n</w:t>
      </w:r>
      <w:r w:rsidRPr="00A20381">
        <w:rPr>
          <w:rFonts w:ascii="Times New Roman" w:hAnsi="Times New Roman"/>
          <w:color w:val="000009"/>
          <w:spacing w:val="1"/>
          <w:sz w:val="24"/>
          <w:szCs w:val="24"/>
        </w:rPr>
        <w:t>t</w:t>
      </w:r>
      <w:r w:rsidRPr="00A20381">
        <w:rPr>
          <w:rFonts w:ascii="Times New Roman" w:hAnsi="Times New Roman"/>
          <w:color w:val="000009"/>
          <w:spacing w:val="-2"/>
          <w:sz w:val="24"/>
          <w:szCs w:val="24"/>
        </w:rPr>
        <w:t>a</w:t>
      </w:r>
      <w:r w:rsidRPr="00A20381">
        <w:rPr>
          <w:rFonts w:ascii="Times New Roman" w:hAnsi="Times New Roman"/>
          <w:color w:val="000009"/>
          <w:sz w:val="24"/>
          <w:szCs w:val="24"/>
        </w:rPr>
        <w:t>n</w:t>
      </w:r>
      <w:r w:rsidRPr="00A20381">
        <w:rPr>
          <w:rFonts w:ascii="Times New Roman" w:hAnsi="Times New Roman"/>
          <w:color w:val="000009"/>
          <w:spacing w:val="1"/>
          <w:sz w:val="24"/>
          <w:szCs w:val="24"/>
        </w:rPr>
        <w:t>t</w:t>
      </w:r>
      <w:r w:rsidRPr="00A20381">
        <w:rPr>
          <w:rFonts w:ascii="Times New Roman" w:hAnsi="Times New Roman"/>
          <w:color w:val="000009"/>
          <w:sz w:val="24"/>
          <w:szCs w:val="24"/>
        </w:rPr>
        <w:t>e L</w:t>
      </w:r>
      <w:r w:rsidRPr="00A20381">
        <w:rPr>
          <w:rFonts w:ascii="Times New Roman" w:hAnsi="Times New Roman"/>
          <w:color w:val="000009"/>
          <w:spacing w:val="3"/>
          <w:sz w:val="24"/>
          <w:szCs w:val="24"/>
        </w:rPr>
        <w:t>e</w:t>
      </w:r>
      <w:r w:rsidRPr="00A20381">
        <w:rPr>
          <w:rFonts w:ascii="Times New Roman" w:hAnsi="Times New Roman"/>
          <w:color w:val="000009"/>
          <w:spacing w:val="-2"/>
          <w:sz w:val="24"/>
          <w:szCs w:val="24"/>
        </w:rPr>
        <w:t>ga</w:t>
      </w:r>
      <w:r w:rsidRPr="00A20381">
        <w:rPr>
          <w:rFonts w:ascii="Times New Roman" w:hAnsi="Times New Roman"/>
          <w:color w:val="000009"/>
          <w:spacing w:val="1"/>
          <w:sz w:val="24"/>
          <w:szCs w:val="24"/>
        </w:rPr>
        <w:t>l</w:t>
      </w:r>
      <w:r w:rsidRPr="00A20381">
        <w:rPr>
          <w:rFonts w:ascii="Times New Roman" w:hAnsi="Times New Roman"/>
          <w:color w:val="000009"/>
          <w:sz w:val="24"/>
          <w:szCs w:val="24"/>
        </w:rPr>
        <w:t xml:space="preserve">e </w:t>
      </w:r>
    </w:p>
    <w:p w14:paraId="3D24CA27" w14:textId="77777777" w:rsidR="00297B20" w:rsidRPr="00A20381" w:rsidRDefault="00297B20" w:rsidP="00F754AD">
      <w:pPr>
        <w:widowControl w:val="0"/>
        <w:autoSpaceDE w:val="0"/>
        <w:autoSpaceDN w:val="0"/>
        <w:adjustRightInd w:val="0"/>
        <w:spacing w:before="72" w:after="0" w:line="241" w:lineRule="auto"/>
        <w:ind w:left="115" w:right="-38"/>
        <w:jc w:val="both"/>
        <w:rPr>
          <w:rFonts w:ascii="Times New Roman" w:hAnsi="Times New Roman"/>
          <w:color w:val="000009"/>
          <w:sz w:val="24"/>
          <w:szCs w:val="24"/>
        </w:rPr>
      </w:pPr>
    </w:p>
    <w:p w14:paraId="476BFD74" w14:textId="77777777" w:rsidR="00F754AD" w:rsidRPr="00A20381" w:rsidRDefault="00297B20" w:rsidP="00F754AD">
      <w:pPr>
        <w:widowControl w:val="0"/>
        <w:autoSpaceDE w:val="0"/>
        <w:autoSpaceDN w:val="0"/>
        <w:adjustRightInd w:val="0"/>
        <w:spacing w:before="72" w:after="0" w:line="241" w:lineRule="auto"/>
        <w:ind w:left="115" w:right="-38"/>
        <w:jc w:val="both"/>
        <w:rPr>
          <w:rFonts w:ascii="Times New Roman" w:hAnsi="Times New Roman"/>
          <w:color w:val="000009"/>
          <w:sz w:val="24"/>
          <w:szCs w:val="24"/>
        </w:rPr>
      </w:pPr>
      <w:proofErr w:type="gramStart"/>
      <w:r w:rsidRPr="00A20381">
        <w:rPr>
          <w:rFonts w:ascii="Times New Roman" w:hAnsi="Times New Roman"/>
          <w:color w:val="000009"/>
          <w:sz w:val="24"/>
          <w:szCs w:val="24"/>
        </w:rPr>
        <w:t>con  sede</w:t>
      </w:r>
      <w:proofErr w:type="gramEnd"/>
      <w:r w:rsidRPr="00A20381">
        <w:rPr>
          <w:rFonts w:ascii="Times New Roman" w:hAnsi="Times New Roman"/>
          <w:color w:val="000009"/>
          <w:sz w:val="24"/>
          <w:szCs w:val="24"/>
        </w:rPr>
        <w:t xml:space="preserve"> dell’Impresa</w:t>
      </w:r>
      <w:r w:rsidR="00416597" w:rsidRPr="00A20381">
        <w:rPr>
          <w:rFonts w:ascii="Times New Roman" w:hAnsi="Times New Roman"/>
          <w:color w:val="000009"/>
          <w:sz w:val="24"/>
          <w:szCs w:val="24"/>
        </w:rPr>
        <w:t xml:space="preserve"> _____________________________ con sede legale in __________________</w:t>
      </w:r>
    </w:p>
    <w:p w14:paraId="14E72954" w14:textId="77777777" w:rsidR="00416597" w:rsidRPr="00A20381" w:rsidRDefault="00416597" w:rsidP="00F754AD">
      <w:pPr>
        <w:widowControl w:val="0"/>
        <w:autoSpaceDE w:val="0"/>
        <w:autoSpaceDN w:val="0"/>
        <w:adjustRightInd w:val="0"/>
        <w:spacing w:before="72" w:after="0" w:line="241" w:lineRule="auto"/>
        <w:ind w:left="115" w:right="-38"/>
        <w:jc w:val="both"/>
        <w:rPr>
          <w:rFonts w:ascii="Times New Roman" w:hAnsi="Times New Roman"/>
          <w:color w:val="000009"/>
          <w:sz w:val="24"/>
          <w:szCs w:val="24"/>
        </w:rPr>
      </w:pPr>
    </w:p>
    <w:p w14:paraId="03293B5C" w14:textId="77777777" w:rsidR="00416597" w:rsidRPr="00A20381" w:rsidRDefault="00416597" w:rsidP="00F754AD">
      <w:pPr>
        <w:widowControl w:val="0"/>
        <w:autoSpaceDE w:val="0"/>
        <w:autoSpaceDN w:val="0"/>
        <w:adjustRightInd w:val="0"/>
        <w:spacing w:before="72" w:after="0" w:line="241" w:lineRule="auto"/>
        <w:ind w:left="115" w:right="-38"/>
        <w:jc w:val="both"/>
        <w:rPr>
          <w:rFonts w:ascii="Times New Roman" w:hAnsi="Times New Roman"/>
          <w:color w:val="000009"/>
          <w:sz w:val="24"/>
          <w:szCs w:val="24"/>
        </w:rPr>
      </w:pPr>
      <w:proofErr w:type="gramStart"/>
      <w:r w:rsidRPr="00A20381">
        <w:rPr>
          <w:rFonts w:ascii="Times New Roman" w:hAnsi="Times New Roman"/>
          <w:color w:val="000009"/>
          <w:sz w:val="24"/>
          <w:szCs w:val="24"/>
        </w:rPr>
        <w:t>via</w:t>
      </w:r>
      <w:proofErr w:type="gramEnd"/>
      <w:r w:rsidRPr="00A20381">
        <w:rPr>
          <w:rFonts w:ascii="Times New Roman" w:hAnsi="Times New Roman"/>
          <w:color w:val="000009"/>
          <w:sz w:val="24"/>
          <w:szCs w:val="24"/>
        </w:rPr>
        <w:t xml:space="preserve"> __________________________________ </w:t>
      </w:r>
      <w:r w:rsidRPr="00A20381">
        <w:rPr>
          <w:rFonts w:ascii="Times New Roman" w:hAnsi="Times New Roman"/>
          <w:color w:val="000009"/>
          <w:spacing w:val="2"/>
          <w:sz w:val="24"/>
          <w:szCs w:val="24"/>
        </w:rPr>
        <w:t>n</w:t>
      </w:r>
      <w:r w:rsidRPr="00A20381">
        <w:rPr>
          <w:rFonts w:ascii="Times New Roman" w:hAnsi="Times New Roman"/>
          <w:color w:val="000009"/>
          <w:sz w:val="24"/>
          <w:szCs w:val="24"/>
        </w:rPr>
        <w:t xml:space="preserve">. ______________,e  </w:t>
      </w:r>
      <w:r w:rsidRPr="00A20381">
        <w:rPr>
          <w:rFonts w:ascii="Times New Roman" w:hAnsi="Times New Roman"/>
          <w:color w:val="000009"/>
          <w:spacing w:val="1"/>
          <w:sz w:val="24"/>
          <w:szCs w:val="24"/>
        </w:rPr>
        <w:t>s</w:t>
      </w:r>
      <w:r w:rsidRPr="00A20381">
        <w:rPr>
          <w:rFonts w:ascii="Times New Roman" w:hAnsi="Times New Roman"/>
          <w:color w:val="000009"/>
          <w:spacing w:val="-2"/>
          <w:sz w:val="24"/>
          <w:szCs w:val="24"/>
        </w:rPr>
        <w:t>e</w:t>
      </w:r>
      <w:r w:rsidRPr="00A20381">
        <w:rPr>
          <w:rFonts w:ascii="Times New Roman" w:hAnsi="Times New Roman"/>
          <w:color w:val="000009"/>
          <w:sz w:val="24"/>
          <w:szCs w:val="24"/>
        </w:rPr>
        <w:t>de  co</w:t>
      </w:r>
      <w:r w:rsidRPr="00A20381">
        <w:rPr>
          <w:rFonts w:ascii="Times New Roman" w:hAnsi="Times New Roman"/>
          <w:color w:val="000009"/>
          <w:spacing w:val="-1"/>
          <w:sz w:val="24"/>
          <w:szCs w:val="24"/>
        </w:rPr>
        <w:t>m</w:t>
      </w:r>
      <w:r w:rsidRPr="00A20381">
        <w:rPr>
          <w:rFonts w:ascii="Times New Roman" w:hAnsi="Times New Roman"/>
          <w:color w:val="000009"/>
          <w:spacing w:val="-4"/>
          <w:sz w:val="24"/>
          <w:szCs w:val="24"/>
        </w:rPr>
        <w:t>m</w:t>
      </w:r>
      <w:r w:rsidRPr="00A20381">
        <w:rPr>
          <w:rFonts w:ascii="Times New Roman" w:hAnsi="Times New Roman"/>
          <w:color w:val="000009"/>
          <w:sz w:val="24"/>
          <w:szCs w:val="24"/>
        </w:rPr>
        <w:t>e</w:t>
      </w:r>
      <w:r w:rsidRPr="00A20381">
        <w:rPr>
          <w:rFonts w:ascii="Times New Roman" w:hAnsi="Times New Roman"/>
          <w:color w:val="000009"/>
          <w:spacing w:val="1"/>
          <w:sz w:val="24"/>
          <w:szCs w:val="24"/>
        </w:rPr>
        <w:t>r</w:t>
      </w:r>
      <w:r w:rsidRPr="00A20381">
        <w:rPr>
          <w:rFonts w:ascii="Times New Roman" w:hAnsi="Times New Roman"/>
          <w:color w:val="000009"/>
          <w:spacing w:val="-2"/>
          <w:sz w:val="24"/>
          <w:szCs w:val="24"/>
        </w:rPr>
        <w:t>c</w:t>
      </w:r>
      <w:r w:rsidRPr="00A20381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A20381">
        <w:rPr>
          <w:rFonts w:ascii="Times New Roman" w:hAnsi="Times New Roman"/>
          <w:color w:val="000009"/>
          <w:sz w:val="24"/>
          <w:szCs w:val="24"/>
        </w:rPr>
        <w:t>a</w:t>
      </w:r>
      <w:r w:rsidRPr="00A20381">
        <w:rPr>
          <w:rFonts w:ascii="Times New Roman" w:hAnsi="Times New Roman"/>
          <w:color w:val="000009"/>
          <w:spacing w:val="-1"/>
          <w:sz w:val="24"/>
          <w:szCs w:val="24"/>
        </w:rPr>
        <w:t>l</w:t>
      </w:r>
      <w:r w:rsidRPr="00A20381">
        <w:rPr>
          <w:rFonts w:ascii="Times New Roman" w:hAnsi="Times New Roman"/>
          <w:color w:val="000009"/>
          <w:sz w:val="24"/>
          <w:szCs w:val="24"/>
        </w:rPr>
        <w:t>e</w:t>
      </w:r>
      <w:r w:rsidRPr="00A20381">
        <w:rPr>
          <w:rFonts w:ascii="Times New Roman" w:hAnsi="Times New Roman"/>
          <w:color w:val="000009"/>
          <w:spacing w:val="-1"/>
          <w:sz w:val="24"/>
          <w:szCs w:val="24"/>
        </w:rPr>
        <w:t>/</w:t>
      </w:r>
      <w:r w:rsidRPr="00A20381">
        <w:rPr>
          <w:rFonts w:ascii="Times New Roman" w:hAnsi="Times New Roman"/>
          <w:color w:val="000009"/>
          <w:spacing w:val="2"/>
          <w:sz w:val="24"/>
          <w:szCs w:val="24"/>
        </w:rPr>
        <w:t>o</w:t>
      </w:r>
      <w:r w:rsidRPr="00A20381">
        <w:rPr>
          <w:rFonts w:ascii="Times New Roman" w:hAnsi="Times New Roman"/>
          <w:color w:val="000009"/>
          <w:spacing w:val="-2"/>
          <w:sz w:val="24"/>
          <w:szCs w:val="24"/>
        </w:rPr>
        <w:t>p</w:t>
      </w:r>
      <w:r w:rsidRPr="00A20381">
        <w:rPr>
          <w:rFonts w:ascii="Times New Roman" w:hAnsi="Times New Roman"/>
          <w:color w:val="000009"/>
          <w:sz w:val="24"/>
          <w:szCs w:val="24"/>
        </w:rPr>
        <w:t>e</w:t>
      </w:r>
      <w:r w:rsidRPr="00A20381">
        <w:rPr>
          <w:rFonts w:ascii="Times New Roman" w:hAnsi="Times New Roman"/>
          <w:color w:val="000009"/>
          <w:spacing w:val="1"/>
          <w:sz w:val="24"/>
          <w:szCs w:val="24"/>
        </w:rPr>
        <w:t>r</w:t>
      </w:r>
      <w:r w:rsidRPr="00A20381">
        <w:rPr>
          <w:rFonts w:ascii="Times New Roman" w:hAnsi="Times New Roman"/>
          <w:color w:val="000009"/>
          <w:spacing w:val="-2"/>
          <w:sz w:val="24"/>
          <w:szCs w:val="24"/>
        </w:rPr>
        <w:t>a</w:t>
      </w:r>
      <w:r w:rsidRPr="00A20381">
        <w:rPr>
          <w:rFonts w:ascii="Times New Roman" w:hAnsi="Times New Roman"/>
          <w:color w:val="000009"/>
          <w:spacing w:val="1"/>
          <w:sz w:val="24"/>
          <w:szCs w:val="24"/>
        </w:rPr>
        <w:t>ti</w:t>
      </w:r>
      <w:r w:rsidRPr="00A20381">
        <w:rPr>
          <w:rFonts w:ascii="Times New Roman" w:hAnsi="Times New Roman"/>
          <w:color w:val="000009"/>
          <w:spacing w:val="-2"/>
          <w:sz w:val="24"/>
          <w:szCs w:val="24"/>
        </w:rPr>
        <w:t>v</w:t>
      </w:r>
      <w:r w:rsidRPr="00A20381">
        <w:rPr>
          <w:rFonts w:ascii="Times New Roman" w:hAnsi="Times New Roman"/>
          <w:color w:val="000009"/>
          <w:sz w:val="24"/>
          <w:szCs w:val="24"/>
        </w:rPr>
        <w:t xml:space="preserve">a  </w:t>
      </w:r>
      <w:r w:rsidRPr="00A20381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A20381">
        <w:rPr>
          <w:rFonts w:ascii="Times New Roman" w:hAnsi="Times New Roman"/>
          <w:color w:val="000009"/>
          <w:sz w:val="24"/>
          <w:szCs w:val="24"/>
        </w:rPr>
        <w:t>n</w:t>
      </w:r>
    </w:p>
    <w:p w14:paraId="5FD6E29B" w14:textId="77777777" w:rsidR="00F754AD" w:rsidRPr="00A20381" w:rsidRDefault="00416597" w:rsidP="00F754AD">
      <w:pPr>
        <w:widowControl w:val="0"/>
        <w:autoSpaceDE w:val="0"/>
        <w:autoSpaceDN w:val="0"/>
        <w:adjustRightInd w:val="0"/>
        <w:spacing w:before="72" w:after="0" w:line="241" w:lineRule="auto"/>
        <w:ind w:left="115" w:right="-38"/>
        <w:jc w:val="both"/>
        <w:rPr>
          <w:rFonts w:ascii="Times New Roman" w:hAnsi="Times New Roman"/>
          <w:color w:val="000009"/>
          <w:sz w:val="24"/>
          <w:szCs w:val="24"/>
        </w:rPr>
      </w:pPr>
      <w:r w:rsidRPr="00A20381">
        <w:rPr>
          <w:rFonts w:ascii="Times New Roman" w:hAnsi="Times New Roman"/>
          <w:color w:val="000009"/>
          <w:sz w:val="24"/>
          <w:szCs w:val="24"/>
        </w:rPr>
        <w:t xml:space="preserve"> </w:t>
      </w:r>
    </w:p>
    <w:p w14:paraId="51C03844" w14:textId="77777777" w:rsidR="00416597" w:rsidRPr="00A20381" w:rsidRDefault="00416597" w:rsidP="00F754AD">
      <w:pPr>
        <w:widowControl w:val="0"/>
        <w:autoSpaceDE w:val="0"/>
        <w:autoSpaceDN w:val="0"/>
        <w:adjustRightInd w:val="0"/>
        <w:spacing w:before="72" w:after="0" w:line="241" w:lineRule="auto"/>
        <w:ind w:left="115" w:right="-38"/>
        <w:jc w:val="both"/>
        <w:rPr>
          <w:rFonts w:ascii="Times New Roman" w:hAnsi="Times New Roman"/>
          <w:color w:val="000009"/>
          <w:sz w:val="24"/>
          <w:szCs w:val="24"/>
        </w:rPr>
      </w:pPr>
      <w:r w:rsidRPr="00A20381">
        <w:rPr>
          <w:rFonts w:ascii="Times New Roman" w:hAnsi="Times New Roman"/>
          <w:color w:val="000009"/>
          <w:sz w:val="24"/>
          <w:szCs w:val="24"/>
        </w:rPr>
        <w:t>____________________________________</w:t>
      </w:r>
      <w:proofErr w:type="gramStart"/>
      <w:r w:rsidRPr="00A20381">
        <w:rPr>
          <w:rFonts w:ascii="Times New Roman" w:hAnsi="Times New Roman"/>
          <w:color w:val="000009"/>
          <w:sz w:val="24"/>
          <w:szCs w:val="24"/>
        </w:rPr>
        <w:t>via  _</w:t>
      </w:r>
      <w:proofErr w:type="gramEnd"/>
      <w:r w:rsidRPr="00A20381">
        <w:rPr>
          <w:rFonts w:ascii="Times New Roman" w:hAnsi="Times New Roman"/>
          <w:color w:val="000009"/>
          <w:sz w:val="24"/>
          <w:szCs w:val="24"/>
        </w:rPr>
        <w:t xml:space="preserve">_________________________________ </w:t>
      </w:r>
      <w:r w:rsidRPr="00A20381">
        <w:rPr>
          <w:rFonts w:ascii="Times New Roman" w:hAnsi="Times New Roman"/>
          <w:color w:val="000009"/>
          <w:spacing w:val="2"/>
          <w:sz w:val="24"/>
          <w:szCs w:val="24"/>
        </w:rPr>
        <w:t>n</w:t>
      </w:r>
      <w:r w:rsidRPr="00A20381">
        <w:rPr>
          <w:rFonts w:ascii="Times New Roman" w:hAnsi="Times New Roman"/>
          <w:color w:val="000009"/>
          <w:sz w:val="24"/>
          <w:szCs w:val="24"/>
        </w:rPr>
        <w:t>. ____,</w:t>
      </w:r>
    </w:p>
    <w:p w14:paraId="563B5F05" w14:textId="77777777" w:rsidR="00F754AD" w:rsidRPr="00A20381" w:rsidRDefault="00F754AD" w:rsidP="00F754AD">
      <w:pPr>
        <w:widowControl w:val="0"/>
        <w:autoSpaceDE w:val="0"/>
        <w:autoSpaceDN w:val="0"/>
        <w:adjustRightInd w:val="0"/>
        <w:spacing w:before="72" w:after="0" w:line="241" w:lineRule="auto"/>
        <w:ind w:left="115" w:right="-38"/>
        <w:jc w:val="both"/>
        <w:rPr>
          <w:rFonts w:ascii="Times New Roman" w:hAnsi="Times New Roman"/>
          <w:color w:val="000009"/>
          <w:sz w:val="24"/>
          <w:szCs w:val="24"/>
        </w:rPr>
      </w:pPr>
    </w:p>
    <w:p w14:paraId="3EB9263F" w14:textId="77777777" w:rsidR="00F754AD" w:rsidRPr="00A20381" w:rsidRDefault="00511788" w:rsidP="00F754AD">
      <w:pPr>
        <w:widowControl w:val="0"/>
        <w:autoSpaceDE w:val="0"/>
        <w:autoSpaceDN w:val="0"/>
        <w:adjustRightInd w:val="0"/>
        <w:spacing w:before="72" w:after="0" w:line="241" w:lineRule="auto"/>
        <w:ind w:left="115" w:right="-38"/>
        <w:jc w:val="both"/>
        <w:rPr>
          <w:rFonts w:ascii="Times New Roman" w:hAnsi="Times New Roman"/>
          <w:color w:val="000009"/>
          <w:sz w:val="24"/>
          <w:szCs w:val="24"/>
        </w:rPr>
      </w:pPr>
      <w:r w:rsidRPr="00A20381">
        <w:rPr>
          <w:rFonts w:ascii="Times New Roman" w:hAnsi="Times New Roman"/>
          <w:color w:val="000009"/>
          <w:sz w:val="24"/>
          <w:szCs w:val="24"/>
        </w:rPr>
        <w:t xml:space="preserve">cod. </w:t>
      </w:r>
      <w:proofErr w:type="spellStart"/>
      <w:r w:rsidRPr="00A20381">
        <w:rPr>
          <w:rFonts w:ascii="Times New Roman" w:hAnsi="Times New Roman"/>
          <w:color w:val="000009"/>
          <w:sz w:val="24"/>
          <w:szCs w:val="24"/>
        </w:rPr>
        <w:t>fisc</w:t>
      </w:r>
      <w:proofErr w:type="spellEnd"/>
      <w:r w:rsidRPr="00A20381">
        <w:rPr>
          <w:rFonts w:ascii="Times New Roman" w:hAnsi="Times New Roman"/>
          <w:color w:val="000009"/>
          <w:sz w:val="24"/>
          <w:szCs w:val="24"/>
        </w:rPr>
        <w:t xml:space="preserve">. _____________________ P. </w:t>
      </w:r>
      <w:proofErr w:type="gramStart"/>
      <w:r w:rsidRPr="00A20381">
        <w:rPr>
          <w:rFonts w:ascii="Times New Roman" w:hAnsi="Times New Roman"/>
          <w:color w:val="000009"/>
          <w:sz w:val="24"/>
          <w:szCs w:val="24"/>
        </w:rPr>
        <w:t>IVA  _</w:t>
      </w:r>
      <w:proofErr w:type="gramEnd"/>
      <w:r w:rsidRPr="00A20381">
        <w:rPr>
          <w:rFonts w:ascii="Times New Roman" w:hAnsi="Times New Roman"/>
          <w:color w:val="000009"/>
          <w:sz w:val="24"/>
          <w:szCs w:val="24"/>
        </w:rPr>
        <w:t>______________________ n. tel. ________________</w:t>
      </w:r>
    </w:p>
    <w:p w14:paraId="5FFD1A26" w14:textId="77777777" w:rsidR="00511788" w:rsidRPr="00A20381" w:rsidRDefault="00511788" w:rsidP="00F754AD">
      <w:pPr>
        <w:widowControl w:val="0"/>
        <w:autoSpaceDE w:val="0"/>
        <w:autoSpaceDN w:val="0"/>
        <w:adjustRightInd w:val="0"/>
        <w:spacing w:before="72" w:after="0" w:line="241" w:lineRule="auto"/>
        <w:ind w:left="115" w:right="-38"/>
        <w:jc w:val="both"/>
        <w:rPr>
          <w:rFonts w:ascii="Times New Roman" w:hAnsi="Times New Roman"/>
          <w:color w:val="000009"/>
          <w:sz w:val="24"/>
          <w:szCs w:val="24"/>
        </w:rPr>
      </w:pPr>
    </w:p>
    <w:p w14:paraId="0BE106CA" w14:textId="77777777" w:rsidR="00511788" w:rsidRPr="00A20381" w:rsidRDefault="00511788" w:rsidP="00F754AD">
      <w:pPr>
        <w:widowControl w:val="0"/>
        <w:autoSpaceDE w:val="0"/>
        <w:autoSpaceDN w:val="0"/>
        <w:adjustRightInd w:val="0"/>
        <w:spacing w:before="72" w:after="0" w:line="241" w:lineRule="auto"/>
        <w:ind w:left="115" w:right="-38"/>
        <w:jc w:val="both"/>
        <w:rPr>
          <w:rFonts w:ascii="Times New Roman" w:hAnsi="Times New Roman"/>
          <w:color w:val="000009"/>
          <w:sz w:val="24"/>
          <w:szCs w:val="24"/>
        </w:rPr>
      </w:pPr>
      <w:proofErr w:type="gramStart"/>
      <w:r w:rsidRPr="00A20381">
        <w:rPr>
          <w:rFonts w:ascii="Times New Roman" w:hAnsi="Times New Roman"/>
          <w:color w:val="000009"/>
          <w:sz w:val="24"/>
          <w:szCs w:val="24"/>
        </w:rPr>
        <w:t>fax</w:t>
      </w:r>
      <w:proofErr w:type="gramEnd"/>
      <w:r w:rsidRPr="00A20381">
        <w:rPr>
          <w:rFonts w:ascii="Times New Roman" w:hAnsi="Times New Roman"/>
          <w:color w:val="000009"/>
          <w:sz w:val="24"/>
          <w:szCs w:val="24"/>
        </w:rPr>
        <w:t xml:space="preserve">: _________________________ email _________________________ </w:t>
      </w:r>
      <w:proofErr w:type="spellStart"/>
      <w:r w:rsidRPr="00A20381">
        <w:rPr>
          <w:rFonts w:ascii="Times New Roman" w:hAnsi="Times New Roman"/>
          <w:color w:val="000009"/>
          <w:sz w:val="24"/>
          <w:szCs w:val="24"/>
        </w:rPr>
        <w:t>pec</w:t>
      </w:r>
      <w:proofErr w:type="spellEnd"/>
      <w:r w:rsidRPr="00A20381">
        <w:rPr>
          <w:rFonts w:ascii="Times New Roman" w:hAnsi="Times New Roman"/>
          <w:color w:val="000009"/>
          <w:sz w:val="24"/>
          <w:szCs w:val="24"/>
        </w:rPr>
        <w:t xml:space="preserve"> __________________</w:t>
      </w:r>
    </w:p>
    <w:p w14:paraId="52CE24D6" w14:textId="77777777" w:rsidR="00511788" w:rsidRDefault="00511788" w:rsidP="00F754AD">
      <w:pPr>
        <w:widowControl w:val="0"/>
        <w:autoSpaceDE w:val="0"/>
        <w:autoSpaceDN w:val="0"/>
        <w:adjustRightInd w:val="0"/>
        <w:spacing w:before="26" w:after="0" w:line="240" w:lineRule="auto"/>
        <w:ind w:left="4319" w:right="4332"/>
        <w:jc w:val="both"/>
        <w:rPr>
          <w:rFonts w:ascii="Times New Roman" w:hAnsi="Times New Roman"/>
          <w:b/>
          <w:bCs/>
          <w:color w:val="000009"/>
          <w:spacing w:val="2"/>
          <w:sz w:val="20"/>
          <w:szCs w:val="20"/>
        </w:rPr>
      </w:pPr>
    </w:p>
    <w:p w14:paraId="4967FB16" w14:textId="77777777" w:rsidR="00F754AD" w:rsidRPr="009B241E" w:rsidRDefault="00F754AD" w:rsidP="00F754AD">
      <w:pPr>
        <w:widowControl w:val="0"/>
        <w:autoSpaceDE w:val="0"/>
        <w:autoSpaceDN w:val="0"/>
        <w:adjustRightInd w:val="0"/>
        <w:spacing w:before="26" w:after="0" w:line="240" w:lineRule="auto"/>
        <w:ind w:left="4319" w:right="4332"/>
        <w:jc w:val="both"/>
        <w:rPr>
          <w:rFonts w:ascii="Times New Roman" w:hAnsi="Times New Roman"/>
          <w:color w:val="000000"/>
          <w:sz w:val="20"/>
          <w:szCs w:val="20"/>
        </w:rPr>
      </w:pPr>
      <w:r w:rsidRPr="009B241E">
        <w:rPr>
          <w:rFonts w:ascii="Times New Roman" w:hAnsi="Times New Roman"/>
          <w:b/>
          <w:bCs/>
          <w:color w:val="000009"/>
          <w:spacing w:val="2"/>
          <w:sz w:val="20"/>
          <w:szCs w:val="20"/>
        </w:rPr>
        <w:t>P</w:t>
      </w:r>
      <w:r w:rsidRPr="009B241E">
        <w:rPr>
          <w:rFonts w:ascii="Times New Roman" w:hAnsi="Times New Roman"/>
          <w:b/>
          <w:bCs/>
          <w:color w:val="000009"/>
          <w:spacing w:val="-3"/>
          <w:sz w:val="20"/>
          <w:szCs w:val="20"/>
        </w:rPr>
        <w:t>R</w:t>
      </w:r>
      <w:r w:rsidRPr="009B241E">
        <w:rPr>
          <w:rFonts w:ascii="Times New Roman" w:hAnsi="Times New Roman"/>
          <w:b/>
          <w:bCs/>
          <w:color w:val="000009"/>
          <w:spacing w:val="-1"/>
          <w:sz w:val="20"/>
          <w:szCs w:val="20"/>
        </w:rPr>
        <w:t>E</w:t>
      </w:r>
      <w:r w:rsidRPr="009B241E">
        <w:rPr>
          <w:rFonts w:ascii="Times New Roman" w:hAnsi="Times New Roman"/>
          <w:b/>
          <w:bCs/>
          <w:color w:val="000009"/>
          <w:sz w:val="20"/>
          <w:szCs w:val="20"/>
        </w:rPr>
        <w:t>S</w:t>
      </w:r>
      <w:r w:rsidRPr="009B241E">
        <w:rPr>
          <w:rFonts w:ascii="Times New Roman" w:hAnsi="Times New Roman"/>
          <w:b/>
          <w:bCs/>
          <w:color w:val="000009"/>
          <w:spacing w:val="-1"/>
          <w:sz w:val="20"/>
          <w:szCs w:val="20"/>
        </w:rPr>
        <w:t>E</w:t>
      </w:r>
      <w:r w:rsidRPr="009B241E">
        <w:rPr>
          <w:rFonts w:ascii="Times New Roman" w:hAnsi="Times New Roman"/>
          <w:b/>
          <w:bCs/>
          <w:color w:val="000009"/>
          <w:spacing w:val="1"/>
          <w:sz w:val="20"/>
          <w:szCs w:val="20"/>
        </w:rPr>
        <w:t>N</w:t>
      </w:r>
      <w:r w:rsidRPr="009B241E">
        <w:rPr>
          <w:rFonts w:ascii="Times New Roman" w:hAnsi="Times New Roman"/>
          <w:b/>
          <w:bCs/>
          <w:color w:val="000009"/>
          <w:spacing w:val="-20"/>
          <w:sz w:val="20"/>
          <w:szCs w:val="20"/>
        </w:rPr>
        <w:t>T</w:t>
      </w:r>
      <w:r w:rsidRPr="009B241E">
        <w:rPr>
          <w:rFonts w:ascii="Times New Roman" w:hAnsi="Times New Roman"/>
          <w:b/>
          <w:bCs/>
          <w:color w:val="000009"/>
          <w:sz w:val="20"/>
          <w:szCs w:val="20"/>
        </w:rPr>
        <w:t>A</w:t>
      </w:r>
    </w:p>
    <w:p w14:paraId="35185090" w14:textId="77777777" w:rsidR="00F754AD" w:rsidRPr="009B241E" w:rsidRDefault="00F754AD" w:rsidP="00F754AD">
      <w:pPr>
        <w:widowControl w:val="0"/>
        <w:autoSpaceDE w:val="0"/>
        <w:autoSpaceDN w:val="0"/>
        <w:adjustRightInd w:val="0"/>
        <w:spacing w:before="7" w:after="0" w:line="12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00D7686D" w14:textId="77777777" w:rsidR="00F754AD" w:rsidRPr="00A015F9" w:rsidRDefault="00F754AD" w:rsidP="00F754AD">
      <w:pPr>
        <w:widowControl w:val="0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l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a</w:t>
      </w:r>
      <w:proofErr w:type="gramEnd"/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ca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nd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d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t</w:t>
      </w:r>
      <w:r w:rsidRPr="00A015F9">
        <w:rPr>
          <w:rFonts w:ascii="Times New Roman" w:hAnsi="Times New Roman" w:cs="Times New Roman"/>
          <w:color w:val="000009"/>
          <w:spacing w:val="2"/>
          <w:sz w:val="24"/>
          <w:szCs w:val="24"/>
        </w:rPr>
        <w:t>u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r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a</w:t>
      </w:r>
      <w:r w:rsidR="00915C2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p</w:t>
      </w:r>
      <w:r w:rsidRPr="00A015F9">
        <w:rPr>
          <w:rFonts w:ascii="Times New Roman" w:hAnsi="Times New Roman" w:cs="Times New Roman"/>
          <w:color w:val="000009"/>
          <w:spacing w:val="-3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 xml:space="preserve">r 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n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c</w:t>
      </w:r>
      <w:r w:rsidRPr="00A015F9">
        <w:rPr>
          <w:rFonts w:ascii="Times New Roman" w:hAnsi="Times New Roman" w:cs="Times New Roman"/>
          <w:color w:val="000009"/>
          <w:spacing w:val="2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r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c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o</w:t>
      </w:r>
      <w:r w:rsidR="00915C2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d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:</w:t>
      </w:r>
      <w:r w:rsidR="00915C2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b/>
          <w:bCs/>
          <w:color w:val="000009"/>
          <w:sz w:val="24"/>
          <w:szCs w:val="24"/>
        </w:rPr>
        <w:t>R</w:t>
      </w:r>
      <w:r w:rsidRPr="00A015F9">
        <w:rPr>
          <w:rFonts w:ascii="Times New Roman" w:hAnsi="Times New Roman" w:cs="Times New Roman"/>
          <w:b/>
          <w:bCs/>
          <w:color w:val="000009"/>
          <w:spacing w:val="-1"/>
          <w:sz w:val="24"/>
          <w:szCs w:val="24"/>
        </w:rPr>
        <w:t>e</w:t>
      </w:r>
      <w:r w:rsidRPr="00A015F9">
        <w:rPr>
          <w:rFonts w:ascii="Times New Roman" w:hAnsi="Times New Roman" w:cs="Times New Roman"/>
          <w:b/>
          <w:bCs/>
          <w:color w:val="000009"/>
          <w:sz w:val="24"/>
          <w:szCs w:val="24"/>
        </w:rPr>
        <w:t>s</w:t>
      </w:r>
      <w:r w:rsidRPr="00A015F9">
        <w:rPr>
          <w:rFonts w:ascii="Times New Roman" w:hAnsi="Times New Roman" w:cs="Times New Roman"/>
          <w:b/>
          <w:bCs/>
          <w:color w:val="000009"/>
          <w:spacing w:val="1"/>
          <w:sz w:val="24"/>
          <w:szCs w:val="24"/>
        </w:rPr>
        <w:t>p</w:t>
      </w:r>
      <w:r w:rsidRPr="00A015F9">
        <w:rPr>
          <w:rFonts w:ascii="Times New Roman" w:hAnsi="Times New Roman" w:cs="Times New Roman"/>
          <w:b/>
          <w:bCs/>
          <w:color w:val="000009"/>
          <w:spacing w:val="-2"/>
          <w:sz w:val="24"/>
          <w:szCs w:val="24"/>
        </w:rPr>
        <w:t>o</w:t>
      </w:r>
      <w:r w:rsidRPr="00A015F9">
        <w:rPr>
          <w:rFonts w:ascii="Times New Roman" w:hAnsi="Times New Roman" w:cs="Times New Roman"/>
          <w:b/>
          <w:bCs/>
          <w:color w:val="000009"/>
          <w:spacing w:val="3"/>
          <w:sz w:val="24"/>
          <w:szCs w:val="24"/>
        </w:rPr>
        <w:t>n</w:t>
      </w:r>
      <w:r w:rsidRPr="00A015F9">
        <w:rPr>
          <w:rFonts w:ascii="Times New Roman" w:hAnsi="Times New Roman" w:cs="Times New Roman"/>
          <w:b/>
          <w:bCs/>
          <w:color w:val="000009"/>
          <w:spacing w:val="-2"/>
          <w:sz w:val="24"/>
          <w:szCs w:val="24"/>
        </w:rPr>
        <w:t>s</w:t>
      </w:r>
      <w:r w:rsidRPr="00A015F9">
        <w:rPr>
          <w:rFonts w:ascii="Times New Roman" w:hAnsi="Times New Roman" w:cs="Times New Roman"/>
          <w:b/>
          <w:bCs/>
          <w:color w:val="000009"/>
          <w:sz w:val="24"/>
          <w:szCs w:val="24"/>
        </w:rPr>
        <w:t>a</w:t>
      </w:r>
      <w:r w:rsidRPr="00A015F9">
        <w:rPr>
          <w:rFonts w:ascii="Times New Roman" w:hAnsi="Times New Roman" w:cs="Times New Roman"/>
          <w:b/>
          <w:bCs/>
          <w:color w:val="000009"/>
          <w:spacing w:val="1"/>
          <w:sz w:val="24"/>
          <w:szCs w:val="24"/>
        </w:rPr>
        <w:t>b</w:t>
      </w:r>
      <w:r w:rsidRPr="00A015F9">
        <w:rPr>
          <w:rFonts w:ascii="Times New Roman" w:hAnsi="Times New Roman" w:cs="Times New Roman"/>
          <w:b/>
          <w:bCs/>
          <w:color w:val="000009"/>
          <w:spacing w:val="-2"/>
          <w:sz w:val="24"/>
          <w:szCs w:val="24"/>
        </w:rPr>
        <w:t>i</w:t>
      </w:r>
      <w:r w:rsidRPr="00A015F9">
        <w:rPr>
          <w:rFonts w:ascii="Times New Roman" w:hAnsi="Times New Roman" w:cs="Times New Roman"/>
          <w:b/>
          <w:bCs/>
          <w:color w:val="000009"/>
          <w:spacing w:val="1"/>
          <w:sz w:val="24"/>
          <w:szCs w:val="24"/>
        </w:rPr>
        <w:t>l</w:t>
      </w:r>
      <w:r w:rsidRPr="00A015F9">
        <w:rPr>
          <w:rFonts w:ascii="Times New Roman" w:hAnsi="Times New Roman" w:cs="Times New Roman"/>
          <w:b/>
          <w:bCs/>
          <w:color w:val="000009"/>
          <w:sz w:val="24"/>
          <w:szCs w:val="24"/>
        </w:rPr>
        <w:t>e</w:t>
      </w:r>
      <w:r w:rsidR="00915C24">
        <w:rPr>
          <w:rFonts w:ascii="Times New Roman" w:hAnsi="Times New Roman" w:cs="Times New Roman"/>
          <w:b/>
          <w:bCs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b/>
          <w:bCs/>
          <w:color w:val="000009"/>
          <w:spacing w:val="1"/>
          <w:sz w:val="24"/>
          <w:szCs w:val="24"/>
        </w:rPr>
        <w:t>d</w:t>
      </w:r>
      <w:r w:rsidRPr="00A015F9">
        <w:rPr>
          <w:rFonts w:ascii="Times New Roman" w:hAnsi="Times New Roman" w:cs="Times New Roman"/>
          <w:b/>
          <w:bCs/>
          <w:color w:val="000009"/>
          <w:spacing w:val="-1"/>
          <w:sz w:val="24"/>
          <w:szCs w:val="24"/>
        </w:rPr>
        <w:t>e</w:t>
      </w:r>
      <w:r w:rsidRPr="00A015F9">
        <w:rPr>
          <w:rFonts w:ascii="Times New Roman" w:hAnsi="Times New Roman" w:cs="Times New Roman"/>
          <w:b/>
          <w:bCs/>
          <w:color w:val="000009"/>
          <w:sz w:val="24"/>
          <w:szCs w:val="24"/>
        </w:rPr>
        <w:t>l</w:t>
      </w:r>
      <w:r w:rsidR="00915C24">
        <w:rPr>
          <w:rFonts w:ascii="Times New Roman" w:hAnsi="Times New Roman" w:cs="Times New Roman"/>
          <w:b/>
          <w:bCs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b/>
          <w:bCs/>
          <w:color w:val="000009"/>
          <w:spacing w:val="1"/>
          <w:sz w:val="24"/>
          <w:szCs w:val="24"/>
        </w:rPr>
        <w:t>S</w:t>
      </w:r>
      <w:r w:rsidRPr="00A015F9">
        <w:rPr>
          <w:rFonts w:ascii="Times New Roman" w:hAnsi="Times New Roman" w:cs="Times New Roman"/>
          <w:b/>
          <w:bCs/>
          <w:color w:val="000009"/>
          <w:spacing w:val="-1"/>
          <w:sz w:val="24"/>
          <w:szCs w:val="24"/>
        </w:rPr>
        <w:t>er</w:t>
      </w:r>
      <w:r w:rsidRPr="00A015F9">
        <w:rPr>
          <w:rFonts w:ascii="Times New Roman" w:hAnsi="Times New Roman" w:cs="Times New Roman"/>
          <w:b/>
          <w:bCs/>
          <w:color w:val="000009"/>
          <w:sz w:val="24"/>
          <w:szCs w:val="24"/>
        </w:rPr>
        <w:t>v</w:t>
      </w:r>
      <w:r w:rsidRPr="00A015F9">
        <w:rPr>
          <w:rFonts w:ascii="Times New Roman" w:hAnsi="Times New Roman" w:cs="Times New Roman"/>
          <w:b/>
          <w:bCs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 w:cs="Times New Roman"/>
          <w:b/>
          <w:bCs/>
          <w:color w:val="000009"/>
          <w:spacing w:val="-1"/>
          <w:sz w:val="24"/>
          <w:szCs w:val="24"/>
        </w:rPr>
        <w:t>z</w:t>
      </w:r>
      <w:r w:rsidRPr="00A015F9">
        <w:rPr>
          <w:rFonts w:ascii="Times New Roman" w:hAnsi="Times New Roman" w:cs="Times New Roman"/>
          <w:b/>
          <w:bCs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 w:cs="Times New Roman"/>
          <w:b/>
          <w:bCs/>
          <w:color w:val="000009"/>
          <w:sz w:val="24"/>
          <w:szCs w:val="24"/>
        </w:rPr>
        <w:t>o</w:t>
      </w:r>
      <w:r w:rsidR="00915C24">
        <w:rPr>
          <w:rFonts w:ascii="Times New Roman" w:hAnsi="Times New Roman" w:cs="Times New Roman"/>
          <w:b/>
          <w:bCs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b/>
          <w:bCs/>
          <w:color w:val="000009"/>
          <w:spacing w:val="-1"/>
          <w:sz w:val="24"/>
          <w:szCs w:val="24"/>
        </w:rPr>
        <w:t>d</w:t>
      </w:r>
      <w:r w:rsidRPr="00A015F9">
        <w:rPr>
          <w:rFonts w:ascii="Times New Roman" w:hAnsi="Times New Roman" w:cs="Times New Roman"/>
          <w:b/>
          <w:bCs/>
          <w:color w:val="000009"/>
          <w:sz w:val="24"/>
          <w:szCs w:val="24"/>
        </w:rPr>
        <w:t>i</w:t>
      </w:r>
      <w:r w:rsidR="00915C24">
        <w:rPr>
          <w:rFonts w:ascii="Times New Roman" w:hAnsi="Times New Roman" w:cs="Times New Roman"/>
          <w:b/>
          <w:bCs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b/>
          <w:bCs/>
          <w:color w:val="000009"/>
          <w:sz w:val="24"/>
          <w:szCs w:val="24"/>
        </w:rPr>
        <w:t>P</w:t>
      </w:r>
      <w:r w:rsidRPr="00A015F9">
        <w:rPr>
          <w:rFonts w:ascii="Times New Roman" w:hAnsi="Times New Roman" w:cs="Times New Roman"/>
          <w:b/>
          <w:bCs/>
          <w:color w:val="000009"/>
          <w:spacing w:val="-3"/>
          <w:sz w:val="24"/>
          <w:szCs w:val="24"/>
        </w:rPr>
        <w:t>r</w:t>
      </w:r>
      <w:r w:rsidRPr="00A015F9">
        <w:rPr>
          <w:rFonts w:ascii="Times New Roman" w:hAnsi="Times New Roman" w:cs="Times New Roman"/>
          <w:b/>
          <w:bCs/>
          <w:color w:val="000009"/>
          <w:spacing w:val="-1"/>
          <w:sz w:val="24"/>
          <w:szCs w:val="24"/>
        </w:rPr>
        <w:t>e</w:t>
      </w:r>
      <w:r w:rsidRPr="00A015F9">
        <w:rPr>
          <w:rFonts w:ascii="Times New Roman" w:hAnsi="Times New Roman" w:cs="Times New Roman"/>
          <w:b/>
          <w:bCs/>
          <w:color w:val="000009"/>
          <w:sz w:val="24"/>
          <w:szCs w:val="24"/>
        </w:rPr>
        <w:t>v</w:t>
      </w:r>
      <w:r w:rsidRPr="00A015F9">
        <w:rPr>
          <w:rFonts w:ascii="Times New Roman" w:hAnsi="Times New Roman" w:cs="Times New Roman"/>
          <w:b/>
          <w:bCs/>
          <w:color w:val="000009"/>
          <w:spacing w:val="-1"/>
          <w:sz w:val="24"/>
          <w:szCs w:val="24"/>
        </w:rPr>
        <w:t>e</w:t>
      </w:r>
      <w:r w:rsidRPr="00A015F9">
        <w:rPr>
          <w:rFonts w:ascii="Times New Roman" w:hAnsi="Times New Roman" w:cs="Times New Roman"/>
          <w:b/>
          <w:bCs/>
          <w:color w:val="000009"/>
          <w:spacing w:val="3"/>
          <w:sz w:val="24"/>
          <w:szCs w:val="24"/>
        </w:rPr>
        <w:t>n</w:t>
      </w:r>
      <w:r w:rsidRPr="00A015F9">
        <w:rPr>
          <w:rFonts w:ascii="Times New Roman" w:hAnsi="Times New Roman" w:cs="Times New Roman"/>
          <w:b/>
          <w:bCs/>
          <w:color w:val="000009"/>
          <w:spacing w:val="-3"/>
          <w:sz w:val="24"/>
          <w:szCs w:val="24"/>
        </w:rPr>
        <w:t>z</w:t>
      </w:r>
      <w:r w:rsidRPr="00A015F9">
        <w:rPr>
          <w:rFonts w:ascii="Times New Roman" w:hAnsi="Times New Roman" w:cs="Times New Roman"/>
          <w:b/>
          <w:bCs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 w:cs="Times New Roman"/>
          <w:b/>
          <w:bCs/>
          <w:color w:val="000009"/>
          <w:sz w:val="24"/>
          <w:szCs w:val="24"/>
        </w:rPr>
        <w:t>o</w:t>
      </w:r>
      <w:r w:rsidRPr="00A015F9">
        <w:rPr>
          <w:rFonts w:ascii="Times New Roman" w:hAnsi="Times New Roman" w:cs="Times New Roman"/>
          <w:b/>
          <w:bCs/>
          <w:color w:val="000009"/>
          <w:spacing w:val="1"/>
          <w:sz w:val="24"/>
          <w:szCs w:val="24"/>
        </w:rPr>
        <w:t>n</w:t>
      </w:r>
      <w:r w:rsidRPr="00A015F9">
        <w:rPr>
          <w:rFonts w:ascii="Times New Roman" w:hAnsi="Times New Roman" w:cs="Times New Roman"/>
          <w:b/>
          <w:bCs/>
          <w:color w:val="000009"/>
          <w:sz w:val="24"/>
          <w:szCs w:val="24"/>
        </w:rPr>
        <w:t>e</w:t>
      </w:r>
      <w:r w:rsidR="00915C24">
        <w:rPr>
          <w:rFonts w:ascii="Times New Roman" w:hAnsi="Times New Roman" w:cs="Times New Roman"/>
          <w:b/>
          <w:bCs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b/>
          <w:bCs/>
          <w:color w:val="000009"/>
          <w:sz w:val="24"/>
          <w:szCs w:val="24"/>
        </w:rPr>
        <w:t>e</w:t>
      </w:r>
      <w:r w:rsidR="00915C24">
        <w:rPr>
          <w:rFonts w:ascii="Times New Roman" w:hAnsi="Times New Roman" w:cs="Times New Roman"/>
          <w:b/>
          <w:bCs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b/>
          <w:bCs/>
          <w:color w:val="000009"/>
          <w:sz w:val="24"/>
          <w:szCs w:val="24"/>
        </w:rPr>
        <w:t>P</w:t>
      </w:r>
      <w:r w:rsidRPr="00A015F9">
        <w:rPr>
          <w:rFonts w:ascii="Times New Roman" w:hAnsi="Times New Roman" w:cs="Times New Roman"/>
          <w:b/>
          <w:bCs/>
          <w:color w:val="000009"/>
          <w:spacing w:val="-6"/>
          <w:sz w:val="24"/>
          <w:szCs w:val="24"/>
        </w:rPr>
        <w:t>r</w:t>
      </w:r>
      <w:r w:rsidRPr="00A015F9">
        <w:rPr>
          <w:rFonts w:ascii="Times New Roman" w:hAnsi="Times New Roman" w:cs="Times New Roman"/>
          <w:b/>
          <w:bCs/>
          <w:color w:val="000009"/>
          <w:spacing w:val="2"/>
          <w:sz w:val="24"/>
          <w:szCs w:val="24"/>
        </w:rPr>
        <w:t>o</w:t>
      </w:r>
      <w:r w:rsidRPr="00A015F9">
        <w:rPr>
          <w:rFonts w:ascii="Times New Roman" w:hAnsi="Times New Roman" w:cs="Times New Roman"/>
          <w:b/>
          <w:bCs/>
          <w:color w:val="000009"/>
          <w:spacing w:val="-3"/>
          <w:sz w:val="24"/>
          <w:szCs w:val="24"/>
        </w:rPr>
        <w:t>t</w:t>
      </w:r>
      <w:r w:rsidRPr="00A015F9">
        <w:rPr>
          <w:rFonts w:ascii="Times New Roman" w:hAnsi="Times New Roman" w:cs="Times New Roman"/>
          <w:b/>
          <w:bCs/>
          <w:color w:val="000009"/>
          <w:spacing w:val="2"/>
          <w:sz w:val="24"/>
          <w:szCs w:val="24"/>
        </w:rPr>
        <w:t>e</w:t>
      </w:r>
      <w:r w:rsidRPr="00A015F9">
        <w:rPr>
          <w:rFonts w:ascii="Times New Roman" w:hAnsi="Times New Roman" w:cs="Times New Roman"/>
          <w:b/>
          <w:bCs/>
          <w:color w:val="000009"/>
          <w:spacing w:val="-1"/>
          <w:sz w:val="24"/>
          <w:szCs w:val="24"/>
        </w:rPr>
        <w:t>z</w:t>
      </w:r>
      <w:r w:rsidRPr="00A015F9">
        <w:rPr>
          <w:rFonts w:ascii="Times New Roman" w:hAnsi="Times New Roman" w:cs="Times New Roman"/>
          <w:b/>
          <w:bCs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 w:cs="Times New Roman"/>
          <w:b/>
          <w:bCs/>
          <w:color w:val="000009"/>
          <w:sz w:val="24"/>
          <w:szCs w:val="24"/>
        </w:rPr>
        <w:t>o</w:t>
      </w:r>
      <w:r w:rsidRPr="00A015F9">
        <w:rPr>
          <w:rFonts w:ascii="Times New Roman" w:hAnsi="Times New Roman" w:cs="Times New Roman"/>
          <w:b/>
          <w:bCs/>
          <w:color w:val="000009"/>
          <w:spacing w:val="1"/>
          <w:sz w:val="24"/>
          <w:szCs w:val="24"/>
        </w:rPr>
        <w:t>n</w:t>
      </w:r>
      <w:r w:rsidRPr="00A015F9">
        <w:rPr>
          <w:rFonts w:ascii="Times New Roman" w:hAnsi="Times New Roman" w:cs="Times New Roman"/>
          <w:b/>
          <w:bCs/>
          <w:color w:val="000009"/>
          <w:spacing w:val="-1"/>
          <w:sz w:val="24"/>
          <w:szCs w:val="24"/>
        </w:rPr>
        <w:t>e</w:t>
      </w:r>
      <w:r w:rsidRPr="00A015F9">
        <w:rPr>
          <w:rFonts w:ascii="Times New Roman" w:hAnsi="Times New Roman" w:cs="Times New Roman"/>
          <w:b/>
          <w:bCs/>
          <w:color w:val="000009"/>
          <w:sz w:val="24"/>
          <w:szCs w:val="24"/>
        </w:rPr>
        <w:t>,</w:t>
      </w:r>
    </w:p>
    <w:p w14:paraId="62CDD558" w14:textId="77777777" w:rsidR="00F754AD" w:rsidRPr="00A015F9" w:rsidRDefault="00F754AD" w:rsidP="00F754AD">
      <w:pPr>
        <w:widowControl w:val="0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P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er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t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n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t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o,</w:t>
      </w:r>
      <w:r w:rsidR="00915C2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c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on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s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p</w:t>
      </w:r>
      <w:r w:rsidRPr="00A015F9">
        <w:rPr>
          <w:rFonts w:ascii="Times New Roman" w:hAnsi="Times New Roman" w:cs="Times New Roman"/>
          <w:color w:val="000009"/>
          <w:spacing w:val="3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vo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l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 xml:space="preserve">e, 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s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n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s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i</w:t>
      </w:r>
      <w:r w:rsidR="00915C2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e</w:t>
      </w:r>
      <w:r w:rsidR="00915C2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p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r</w:t>
      </w:r>
      <w:r w:rsidR="00915C2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g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l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i</w:t>
      </w:r>
      <w:r w:rsidR="00915C2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pacing w:val="-4"/>
          <w:sz w:val="24"/>
          <w:szCs w:val="24"/>
        </w:rPr>
        <w:t>f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f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t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t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i</w:t>
      </w:r>
      <w:r w:rsidR="00915C2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d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l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l’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rt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 xml:space="preserve">. 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7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 xml:space="preserve">6 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D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.</w:t>
      </w:r>
      <w:r w:rsidRPr="00A015F9">
        <w:rPr>
          <w:rFonts w:ascii="Times New Roman" w:hAnsi="Times New Roman" w:cs="Times New Roman"/>
          <w:color w:val="000009"/>
          <w:spacing w:val="-27"/>
          <w:sz w:val="24"/>
          <w:szCs w:val="24"/>
        </w:rPr>
        <w:t>P</w:t>
      </w:r>
      <w:r w:rsidRPr="00A015F9">
        <w:rPr>
          <w:rFonts w:ascii="Times New Roman" w:hAnsi="Times New Roman" w:cs="Times New Roman"/>
          <w:color w:val="000009"/>
          <w:spacing w:val="2"/>
          <w:sz w:val="24"/>
          <w:szCs w:val="24"/>
        </w:rPr>
        <w:t>.</w:t>
      </w:r>
      <w:r w:rsidRPr="00A015F9">
        <w:rPr>
          <w:rFonts w:ascii="Times New Roman" w:hAnsi="Times New Roman" w:cs="Times New Roman"/>
          <w:color w:val="000009"/>
          <w:spacing w:val="-3"/>
          <w:sz w:val="24"/>
          <w:szCs w:val="24"/>
        </w:rPr>
        <w:t>R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.4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4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5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/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2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 xml:space="preserve">000, 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d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l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l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r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s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p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o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n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s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b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il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it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à</w:t>
      </w:r>
      <w:r w:rsidR="00915C2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e</w:t>
      </w:r>
      <w:r w:rsidR="00915C2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d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l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l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e</w:t>
      </w:r>
      <w:r w:rsidR="00915C2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c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o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n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s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g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uen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z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 xml:space="preserve">e 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c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v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il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i</w:t>
      </w:r>
      <w:r w:rsidR="00915C2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e</w:t>
      </w:r>
      <w:r w:rsidR="00915C2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p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en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l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i</w:t>
      </w:r>
      <w:r w:rsidR="00915C2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p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r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v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is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t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i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n</w:t>
      </w:r>
      <w:r w:rsidR="00915C2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ca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s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o di</w:t>
      </w:r>
      <w:r w:rsidR="00915C2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d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c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h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r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pacing w:val="-4"/>
          <w:sz w:val="24"/>
          <w:szCs w:val="24"/>
        </w:rPr>
        <w:t>z</w:t>
      </w:r>
      <w:r w:rsidRPr="00A015F9">
        <w:rPr>
          <w:rFonts w:ascii="Times New Roman" w:hAnsi="Times New Roman" w:cs="Times New Roman"/>
          <w:color w:val="000009"/>
          <w:spacing w:val="3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o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ni</w:t>
      </w:r>
      <w:r w:rsidR="00915C2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-4"/>
          <w:sz w:val="24"/>
          <w:szCs w:val="24"/>
        </w:rPr>
        <w:t>m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endaci</w:t>
      </w:r>
      <w:r w:rsidR="00915C2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/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o</w:t>
      </w:r>
      <w:r w:rsidR="00915C2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f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o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r</w:t>
      </w:r>
      <w:r w:rsidRPr="00A015F9">
        <w:rPr>
          <w:rFonts w:ascii="Times New Roman" w:hAnsi="Times New Roman" w:cs="Times New Roman"/>
          <w:color w:val="000009"/>
          <w:spacing w:val="-4"/>
          <w:sz w:val="24"/>
          <w:szCs w:val="24"/>
        </w:rPr>
        <w:t>m</w:t>
      </w:r>
      <w:r w:rsidRPr="00A015F9">
        <w:rPr>
          <w:rFonts w:ascii="Times New Roman" w:hAnsi="Times New Roman" w:cs="Times New Roman"/>
          <w:color w:val="000009"/>
          <w:spacing w:val="3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z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one</w:t>
      </w:r>
      <w:r w:rsidR="00915C2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o</w:t>
      </w:r>
      <w:r w:rsidR="00915C2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d</w:t>
      </w:r>
      <w:r w:rsidR="00915C24">
        <w:rPr>
          <w:rFonts w:ascii="Times New Roman" w:hAnsi="Times New Roman" w:cs="Times New Roman"/>
          <w:color w:val="000009"/>
          <w:sz w:val="24"/>
          <w:szCs w:val="24"/>
        </w:rPr>
        <w:t>’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u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s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o di</w:t>
      </w:r>
      <w:r w:rsidR="00915C2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t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t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i</w:t>
      </w:r>
      <w:r w:rsidR="00915C2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f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l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s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, n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o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nc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h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é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i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n</w:t>
      </w:r>
      <w:r w:rsidR="00915C2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ca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s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o di</w:t>
      </w:r>
      <w:r w:rsidR="00915C2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s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b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z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one</w:t>
      </w:r>
      <w:r w:rsidR="00915C2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di</w:t>
      </w:r>
      <w:r w:rsidR="00915C2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t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t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i</w:t>
      </w:r>
      <w:r w:rsidR="00915C2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c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on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t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ene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n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t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i</w:t>
      </w:r>
      <w:r w:rsidR="00915C2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d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t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i</w:t>
      </w:r>
      <w:r w:rsidR="00915C2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n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o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n p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ù</w:t>
      </w:r>
      <w:r w:rsidR="00915C2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co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r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r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s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pon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d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en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t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i</w:t>
      </w:r>
      <w:r w:rsidR="00915C2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a</w:t>
      </w:r>
      <w:r w:rsidR="00915C2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ve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ri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t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à</w:t>
      </w:r>
      <w:r w:rsidR="00915C2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e</w:t>
      </w:r>
      <w:r w:rsidR="00915C2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c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on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s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p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v</w:t>
      </w:r>
      <w:r w:rsidRPr="00A015F9">
        <w:rPr>
          <w:rFonts w:ascii="Times New Roman" w:hAnsi="Times New Roman" w:cs="Times New Roman"/>
          <w:color w:val="000009"/>
          <w:spacing w:val="2"/>
          <w:sz w:val="24"/>
          <w:szCs w:val="24"/>
        </w:rPr>
        <w:t>o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l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e</w:t>
      </w:r>
      <w:r w:rsidR="00915C2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lt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r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s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ì</w:t>
      </w:r>
      <w:r w:rsidR="00915C2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c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he</w:t>
      </w:r>
      <w:r w:rsidR="00915C2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qu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l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o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r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a</w:t>
      </w:r>
      <w:r w:rsidR="00915C2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3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pacing w:val="-4"/>
          <w:sz w:val="24"/>
          <w:szCs w:val="24"/>
        </w:rPr>
        <w:t>m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r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g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l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a</w:t>
      </w:r>
      <w:r w:rsidR="00915C2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n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 xml:space="preserve">on 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v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ri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d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c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it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à</w:t>
      </w:r>
      <w:r w:rsidR="00915C2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del</w:t>
      </w:r>
      <w:r w:rsidR="00915C2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co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n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t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en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u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t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o d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l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l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a</w:t>
      </w:r>
      <w:r w:rsidR="00915C2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p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r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s</w:t>
      </w:r>
      <w:r w:rsidRPr="00A015F9">
        <w:rPr>
          <w:rFonts w:ascii="Times New Roman" w:hAnsi="Times New Roman" w:cs="Times New Roman"/>
          <w:color w:val="000009"/>
          <w:spacing w:val="3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n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t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e</w:t>
      </w:r>
      <w:r w:rsidR="00915C2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d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ch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r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z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o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n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e</w:t>
      </w:r>
      <w:r w:rsidR="00915C2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l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a</w:t>
      </w:r>
      <w:r w:rsidR="00915C2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s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c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ri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v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n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t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I</w:t>
      </w:r>
      <w:r w:rsidRPr="00A015F9">
        <w:rPr>
          <w:rFonts w:ascii="Times New Roman" w:hAnsi="Times New Roman" w:cs="Times New Roman"/>
          <w:color w:val="000009"/>
          <w:spacing w:val="-4"/>
          <w:sz w:val="24"/>
          <w:szCs w:val="24"/>
        </w:rPr>
        <w:t>m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p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r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pacing w:val="3"/>
          <w:sz w:val="24"/>
          <w:szCs w:val="24"/>
        </w:rPr>
        <w:t>s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a</w:t>
      </w:r>
      <w:r w:rsidR="00915C2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de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c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ad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r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à</w:t>
      </w:r>
      <w:r w:rsidR="00915C2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dai</w:t>
      </w:r>
      <w:r w:rsidR="00915C2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b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ne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f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ci</w:t>
      </w:r>
      <w:r w:rsidR="00915C2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per</w:t>
      </w:r>
      <w:r w:rsidR="00915C2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i</w:t>
      </w:r>
      <w:r w:rsidR="00915C2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q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ua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l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 xml:space="preserve">i 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l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a</w:t>
      </w:r>
      <w:r w:rsidR="00915C2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s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t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s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s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a</w:t>
      </w:r>
      <w:r w:rsidR="00915C2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è</w:t>
      </w:r>
      <w:r w:rsidR="00915C2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ri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l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s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c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t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a</w:t>
      </w:r>
    </w:p>
    <w:p w14:paraId="0D7E7035" w14:textId="77777777" w:rsidR="00F754AD" w:rsidRPr="00A015F9" w:rsidRDefault="00F754AD" w:rsidP="00F754AD">
      <w:pPr>
        <w:widowControl w:val="0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A35B06" w14:textId="77777777" w:rsidR="00904846" w:rsidRDefault="00F754AD" w:rsidP="00F754AD">
      <w:pPr>
        <w:widowControl w:val="0"/>
        <w:autoSpaceDE w:val="0"/>
        <w:autoSpaceDN w:val="0"/>
        <w:adjustRightInd w:val="0"/>
        <w:spacing w:after="0" w:line="228" w:lineRule="exact"/>
        <w:ind w:left="3791" w:right="3803"/>
        <w:jc w:val="both"/>
        <w:rPr>
          <w:rFonts w:ascii="Times New Roman" w:hAnsi="Times New Roman" w:cs="Times New Roman"/>
          <w:b/>
          <w:bCs/>
          <w:color w:val="000009"/>
          <w:sz w:val="24"/>
          <w:szCs w:val="24"/>
        </w:rPr>
      </w:pPr>
      <w:r w:rsidRPr="00A015F9">
        <w:rPr>
          <w:rFonts w:ascii="Times New Roman" w:hAnsi="Times New Roman" w:cs="Times New Roman"/>
          <w:b/>
          <w:bCs/>
          <w:color w:val="000009"/>
          <w:sz w:val="24"/>
          <w:szCs w:val="24"/>
        </w:rPr>
        <w:t>D</w:t>
      </w:r>
      <w:r w:rsidRPr="00A015F9">
        <w:rPr>
          <w:rFonts w:ascii="Times New Roman" w:hAnsi="Times New Roman" w:cs="Times New Roman"/>
          <w:b/>
          <w:bCs/>
          <w:color w:val="000009"/>
          <w:spacing w:val="-1"/>
          <w:sz w:val="24"/>
          <w:szCs w:val="24"/>
        </w:rPr>
        <w:t>I</w:t>
      </w:r>
      <w:r w:rsidRPr="00A015F9">
        <w:rPr>
          <w:rFonts w:ascii="Times New Roman" w:hAnsi="Times New Roman" w:cs="Times New Roman"/>
          <w:b/>
          <w:bCs/>
          <w:color w:val="000009"/>
          <w:sz w:val="24"/>
          <w:szCs w:val="24"/>
        </w:rPr>
        <w:t>C</w:t>
      </w:r>
      <w:r w:rsidRPr="00A015F9">
        <w:rPr>
          <w:rFonts w:ascii="Times New Roman" w:hAnsi="Times New Roman" w:cs="Times New Roman"/>
          <w:b/>
          <w:bCs/>
          <w:color w:val="000009"/>
          <w:spacing w:val="1"/>
          <w:sz w:val="24"/>
          <w:szCs w:val="24"/>
        </w:rPr>
        <w:t>H</w:t>
      </w:r>
      <w:r w:rsidRPr="00A015F9">
        <w:rPr>
          <w:rFonts w:ascii="Times New Roman" w:hAnsi="Times New Roman" w:cs="Times New Roman"/>
          <w:b/>
          <w:bCs/>
          <w:color w:val="000009"/>
          <w:spacing w:val="2"/>
          <w:sz w:val="24"/>
          <w:szCs w:val="24"/>
        </w:rPr>
        <w:t>I</w:t>
      </w:r>
      <w:r w:rsidRPr="00A015F9">
        <w:rPr>
          <w:rFonts w:ascii="Times New Roman" w:hAnsi="Times New Roman" w:cs="Times New Roman"/>
          <w:b/>
          <w:bCs/>
          <w:color w:val="000009"/>
          <w:sz w:val="24"/>
          <w:szCs w:val="24"/>
        </w:rPr>
        <w:t>ARA</w:t>
      </w:r>
    </w:p>
    <w:p w14:paraId="03E7D0BF" w14:textId="77777777" w:rsidR="00F754AD" w:rsidRPr="00A015F9" w:rsidRDefault="00FB7BA2" w:rsidP="00F754AD">
      <w:pPr>
        <w:widowControl w:val="0"/>
        <w:autoSpaceDE w:val="0"/>
        <w:autoSpaceDN w:val="0"/>
        <w:adjustRightInd w:val="0"/>
        <w:spacing w:after="0" w:line="228" w:lineRule="exact"/>
        <w:ind w:left="3791" w:right="38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5F9">
        <w:rPr>
          <w:rFonts w:ascii="Times New Roman" w:hAnsi="Times New Roman" w:cs="Times New Roman"/>
          <w:b/>
          <w:bCs/>
          <w:color w:val="000009"/>
          <w:sz w:val="24"/>
          <w:szCs w:val="24"/>
        </w:rPr>
        <w:t>C</w:t>
      </w:r>
      <w:r w:rsidR="00F754AD" w:rsidRPr="00A015F9">
        <w:rPr>
          <w:rFonts w:ascii="Times New Roman" w:hAnsi="Times New Roman" w:cs="Times New Roman"/>
          <w:b/>
          <w:bCs/>
          <w:color w:val="000009"/>
          <w:sz w:val="24"/>
          <w:szCs w:val="24"/>
        </w:rPr>
        <w:t>he</w:t>
      </w:r>
      <w:r>
        <w:rPr>
          <w:rFonts w:ascii="Times New Roman" w:hAnsi="Times New Roman" w:cs="Times New Roman"/>
          <w:b/>
          <w:bCs/>
          <w:color w:val="000009"/>
          <w:sz w:val="24"/>
          <w:szCs w:val="24"/>
        </w:rPr>
        <w:t xml:space="preserve"> </w:t>
      </w:r>
      <w:r w:rsidR="00F754AD" w:rsidRPr="00A015F9">
        <w:rPr>
          <w:rFonts w:ascii="Times New Roman" w:hAnsi="Times New Roman" w:cs="Times New Roman"/>
          <w:b/>
          <w:bCs/>
          <w:color w:val="000009"/>
          <w:w w:val="99"/>
          <w:sz w:val="24"/>
          <w:szCs w:val="24"/>
        </w:rPr>
        <w:t>l</w:t>
      </w:r>
      <w:r w:rsidR="00F754AD" w:rsidRPr="00A015F9">
        <w:rPr>
          <w:rFonts w:ascii="Times New Roman" w:hAnsi="Times New Roman" w:cs="Times New Roman"/>
          <w:b/>
          <w:bCs/>
          <w:color w:val="000009"/>
          <w:spacing w:val="1"/>
          <w:w w:val="99"/>
          <w:sz w:val="24"/>
          <w:szCs w:val="24"/>
        </w:rPr>
        <w:t>’</w:t>
      </w:r>
      <w:r w:rsidR="00F754AD" w:rsidRPr="00A015F9">
        <w:rPr>
          <w:rFonts w:ascii="Times New Roman" w:hAnsi="Times New Roman" w:cs="Times New Roman"/>
          <w:b/>
          <w:bCs/>
          <w:color w:val="000009"/>
          <w:spacing w:val="2"/>
          <w:w w:val="99"/>
          <w:sz w:val="24"/>
          <w:szCs w:val="24"/>
        </w:rPr>
        <w:t>i</w:t>
      </w:r>
      <w:r w:rsidR="00F754AD" w:rsidRPr="00A015F9">
        <w:rPr>
          <w:rFonts w:ascii="Times New Roman" w:hAnsi="Times New Roman" w:cs="Times New Roman"/>
          <w:b/>
          <w:bCs/>
          <w:color w:val="000009"/>
          <w:spacing w:val="-3"/>
          <w:w w:val="99"/>
          <w:sz w:val="24"/>
          <w:szCs w:val="24"/>
        </w:rPr>
        <w:t>m</w:t>
      </w:r>
      <w:r w:rsidR="00F754AD" w:rsidRPr="00A015F9">
        <w:rPr>
          <w:rFonts w:ascii="Times New Roman" w:hAnsi="Times New Roman" w:cs="Times New Roman"/>
          <w:b/>
          <w:bCs/>
          <w:color w:val="000009"/>
          <w:w w:val="99"/>
          <w:sz w:val="24"/>
          <w:szCs w:val="24"/>
        </w:rPr>
        <w:t>p</w:t>
      </w:r>
      <w:r w:rsidR="00F754AD" w:rsidRPr="00A015F9">
        <w:rPr>
          <w:rFonts w:ascii="Times New Roman" w:hAnsi="Times New Roman" w:cs="Times New Roman"/>
          <w:b/>
          <w:bCs/>
          <w:color w:val="000009"/>
          <w:spacing w:val="-2"/>
          <w:w w:val="99"/>
          <w:sz w:val="24"/>
          <w:szCs w:val="24"/>
        </w:rPr>
        <w:t>r</w:t>
      </w:r>
      <w:r w:rsidR="00F754AD" w:rsidRPr="00A015F9">
        <w:rPr>
          <w:rFonts w:ascii="Times New Roman" w:hAnsi="Times New Roman" w:cs="Times New Roman"/>
          <w:b/>
          <w:bCs/>
          <w:color w:val="000009"/>
          <w:w w:val="99"/>
          <w:sz w:val="24"/>
          <w:szCs w:val="24"/>
        </w:rPr>
        <w:t>e</w:t>
      </w:r>
      <w:r w:rsidR="00F754AD" w:rsidRPr="00A015F9">
        <w:rPr>
          <w:rFonts w:ascii="Times New Roman" w:hAnsi="Times New Roman" w:cs="Times New Roman"/>
          <w:b/>
          <w:bCs/>
          <w:color w:val="000009"/>
          <w:spacing w:val="-1"/>
          <w:w w:val="99"/>
          <w:sz w:val="24"/>
          <w:szCs w:val="24"/>
        </w:rPr>
        <w:t>s</w:t>
      </w:r>
      <w:r w:rsidR="00F754AD" w:rsidRPr="00A015F9">
        <w:rPr>
          <w:rFonts w:ascii="Times New Roman" w:hAnsi="Times New Roman" w:cs="Times New Roman"/>
          <w:b/>
          <w:bCs/>
          <w:color w:val="000009"/>
          <w:w w:val="99"/>
          <w:sz w:val="24"/>
          <w:szCs w:val="24"/>
        </w:rPr>
        <w:t>a</w:t>
      </w:r>
    </w:p>
    <w:p w14:paraId="6F3FE183" w14:textId="491F2074" w:rsidR="00F754AD" w:rsidRPr="00A015F9" w:rsidRDefault="00F754AD" w:rsidP="00F754AD">
      <w:pPr>
        <w:pStyle w:val="Paragrafoelenco"/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15F9">
        <w:rPr>
          <w:rFonts w:ascii="Times New Roman" w:hAnsi="Times New Roman" w:cs="Times New Roman"/>
          <w:color w:val="000009"/>
          <w:sz w:val="24"/>
          <w:szCs w:val="24"/>
        </w:rPr>
        <w:t>indica</w:t>
      </w:r>
      <w:proofErr w:type="gramEnd"/>
      <w:r w:rsidRPr="00A015F9">
        <w:rPr>
          <w:rFonts w:ascii="Times New Roman" w:hAnsi="Times New Roman" w:cs="Times New Roman"/>
          <w:color w:val="000009"/>
          <w:sz w:val="24"/>
          <w:szCs w:val="24"/>
        </w:rPr>
        <w:t xml:space="preserve"> n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ll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a</w:t>
      </w:r>
      <w:r w:rsidR="00FB7BA2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p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er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sona</w:t>
      </w:r>
      <w:r w:rsidR="00FB7BA2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 xml:space="preserve">di </w:t>
      </w:r>
      <w:r w:rsidR="00704B76">
        <w:rPr>
          <w:rFonts w:ascii="Times New Roman" w:hAnsi="Times New Roman" w:cs="Times New Roman"/>
          <w:color w:val="000009"/>
          <w:sz w:val="24"/>
          <w:szCs w:val="24"/>
        </w:rPr>
        <w:t>________________</w:t>
      </w:r>
      <w:r w:rsidR="00F06C36">
        <w:rPr>
          <w:rFonts w:ascii="Times New Roman" w:hAnsi="Times New Roman" w:cs="Times New Roman"/>
          <w:color w:val="000009"/>
          <w:sz w:val="24"/>
          <w:szCs w:val="24"/>
        </w:rPr>
        <w:t>_______</w:t>
      </w:r>
      <w:r w:rsidR="00704B76">
        <w:rPr>
          <w:rFonts w:ascii="Times New Roman" w:hAnsi="Times New Roman" w:cs="Times New Roman"/>
          <w:color w:val="000009"/>
          <w:sz w:val="24"/>
          <w:szCs w:val="24"/>
        </w:rPr>
        <w:t>___</w:t>
      </w:r>
      <w:proofErr w:type="spellStart"/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c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od.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f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s</w:t>
      </w:r>
      <w:r w:rsidRPr="00A015F9">
        <w:rPr>
          <w:rFonts w:ascii="Times New Roman" w:hAnsi="Times New Roman" w:cs="Times New Roman"/>
          <w:color w:val="000009"/>
          <w:spacing w:val="2"/>
          <w:sz w:val="24"/>
          <w:szCs w:val="24"/>
        </w:rPr>
        <w:t>c</w:t>
      </w:r>
      <w:proofErr w:type="spellEnd"/>
      <w:r w:rsidRPr="00A015F9">
        <w:rPr>
          <w:rFonts w:ascii="Times New Roman" w:hAnsi="Times New Roman" w:cs="Times New Roman"/>
          <w:color w:val="000009"/>
          <w:sz w:val="24"/>
          <w:szCs w:val="24"/>
        </w:rPr>
        <w:t>.,</w:t>
      </w:r>
      <w:r w:rsidR="00704B76">
        <w:rPr>
          <w:rFonts w:ascii="Times New Roman" w:hAnsi="Times New Roman" w:cs="Times New Roman"/>
          <w:color w:val="000009"/>
          <w:sz w:val="24"/>
          <w:szCs w:val="24"/>
        </w:rPr>
        <w:t>___________</w:t>
      </w:r>
      <w:r w:rsidR="00F06C36">
        <w:rPr>
          <w:rFonts w:ascii="Times New Roman" w:hAnsi="Times New Roman" w:cs="Times New Roman"/>
          <w:color w:val="000009"/>
          <w:sz w:val="24"/>
          <w:szCs w:val="24"/>
        </w:rPr>
        <w:t>_________</w:t>
      </w:r>
      <w:r w:rsidR="00704B76">
        <w:rPr>
          <w:rFonts w:ascii="Times New Roman" w:hAnsi="Times New Roman" w:cs="Times New Roman"/>
          <w:color w:val="000009"/>
          <w:sz w:val="24"/>
          <w:szCs w:val="24"/>
        </w:rPr>
        <w:t>__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pp</w:t>
      </w:r>
      <w:r w:rsidRPr="00A015F9">
        <w:rPr>
          <w:rFonts w:ascii="Times New Roman" w:hAnsi="Times New Roman" w:cs="Times New Roman"/>
          <w:color w:val="000009"/>
          <w:spacing w:val="2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pacing w:val="-3"/>
          <w:sz w:val="24"/>
          <w:szCs w:val="24"/>
        </w:rPr>
        <w:t>r</w:t>
      </w:r>
      <w:r w:rsidRPr="00A015F9">
        <w:rPr>
          <w:rFonts w:ascii="Times New Roman" w:hAnsi="Times New Roman" w:cs="Times New Roman"/>
          <w:color w:val="000009"/>
          <w:spacing w:val="3"/>
          <w:sz w:val="24"/>
          <w:szCs w:val="24"/>
        </w:rPr>
        <w:t>t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n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n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t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e</w:t>
      </w:r>
      <w:r w:rsidR="00FB7BA2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-3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l</w:t>
      </w:r>
      <w:r w:rsidR="00FB7BA2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p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r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op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r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o</w:t>
      </w:r>
      <w:r w:rsidR="00FB7BA2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o</w:t>
      </w:r>
      <w:r w:rsidRPr="00A015F9">
        <w:rPr>
          <w:rFonts w:ascii="Times New Roman" w:hAnsi="Times New Roman" w:cs="Times New Roman"/>
          <w:color w:val="000009"/>
          <w:spacing w:val="-3"/>
          <w:sz w:val="24"/>
          <w:szCs w:val="24"/>
        </w:rPr>
        <w:t>r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g</w:t>
      </w:r>
      <w:r w:rsidRPr="00A015F9">
        <w:rPr>
          <w:rFonts w:ascii="Times New Roman" w:hAnsi="Times New Roman" w:cs="Times New Roman"/>
          <w:color w:val="000009"/>
          <w:spacing w:val="2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n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c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o</w:t>
      </w:r>
      <w:r w:rsidR="00FB7BA2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n</w:t>
      </w:r>
      <w:r w:rsidR="00FB7BA2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qu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lit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à</w:t>
      </w:r>
      <w:r w:rsidR="00FB7BA2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di</w:t>
      </w:r>
      <w:r w:rsidR="00704B76">
        <w:rPr>
          <w:rFonts w:ascii="Times New Roman" w:hAnsi="Times New Roman" w:cs="Times New Roman"/>
          <w:color w:val="000009"/>
          <w:sz w:val="24"/>
          <w:szCs w:val="24"/>
        </w:rPr>
        <w:t xml:space="preserve"> _________</w:t>
      </w:r>
      <w:r w:rsidR="00F06C36">
        <w:rPr>
          <w:rFonts w:ascii="Times New Roman" w:hAnsi="Times New Roman" w:cs="Times New Roman"/>
          <w:color w:val="000009"/>
          <w:sz w:val="24"/>
          <w:szCs w:val="24"/>
        </w:rPr>
        <w:t>________</w:t>
      </w:r>
      <w:r w:rsidR="00704B76">
        <w:rPr>
          <w:rFonts w:ascii="Times New Roman" w:hAnsi="Times New Roman" w:cs="Times New Roman"/>
          <w:color w:val="000009"/>
          <w:sz w:val="24"/>
          <w:szCs w:val="24"/>
        </w:rPr>
        <w:t>________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 xml:space="preserve"> ,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 xml:space="preserve">l 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t</w:t>
      </w:r>
      <w:r w:rsidRPr="00A015F9">
        <w:rPr>
          <w:rFonts w:ascii="Times New Roman" w:hAnsi="Times New Roman" w:cs="Times New Roman"/>
          <w:color w:val="000009"/>
          <w:spacing w:val="2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pacing w:val="-3"/>
          <w:sz w:val="24"/>
          <w:szCs w:val="24"/>
        </w:rPr>
        <w:t>c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n</w:t>
      </w:r>
      <w:r w:rsidRPr="00A015F9">
        <w:rPr>
          <w:rFonts w:ascii="Times New Roman" w:hAnsi="Times New Roman" w:cs="Times New Roman"/>
          <w:color w:val="000009"/>
          <w:spacing w:val="3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c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o</w:t>
      </w:r>
      <w:r w:rsidR="00704B7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n p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o</w:t>
      </w:r>
      <w:r w:rsidRPr="00A015F9">
        <w:rPr>
          <w:rFonts w:ascii="Times New Roman" w:hAnsi="Times New Roman" w:cs="Times New Roman"/>
          <w:color w:val="000009"/>
          <w:spacing w:val="3"/>
          <w:sz w:val="24"/>
          <w:szCs w:val="24"/>
        </w:rPr>
        <w:t>s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s</w:t>
      </w:r>
      <w:r w:rsidRPr="00A015F9">
        <w:rPr>
          <w:rFonts w:ascii="Times New Roman" w:hAnsi="Times New Roman" w:cs="Times New Roman"/>
          <w:color w:val="000009"/>
          <w:spacing w:val="2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sso</w:t>
      </w:r>
      <w:r w:rsidR="00704B7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d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re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qu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s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it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i</w:t>
      </w:r>
      <w:r w:rsidR="00704B7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p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re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v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s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t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i</w:t>
      </w:r>
      <w:r w:rsidR="00704B7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p</w:t>
      </w:r>
      <w:r w:rsidRPr="00A015F9">
        <w:rPr>
          <w:rFonts w:ascii="Times New Roman" w:hAnsi="Times New Roman" w:cs="Times New Roman"/>
          <w:color w:val="000009"/>
          <w:spacing w:val="2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r</w:t>
      </w:r>
      <w:r w:rsidR="00704B7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svo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l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g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er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e</w:t>
      </w:r>
      <w:r w:rsidR="00704B7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l</w:t>
      </w:r>
      <w:r w:rsidR="00704B7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r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uo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l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o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 xml:space="preserve"> d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i</w:t>
      </w:r>
      <w:r w:rsidR="00704B7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R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S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P</w:t>
      </w:r>
      <w:r w:rsidRPr="00A015F9">
        <w:rPr>
          <w:rFonts w:ascii="Times New Roman" w:hAnsi="Times New Roman" w:cs="Times New Roman"/>
          <w:color w:val="000009"/>
          <w:spacing w:val="-25"/>
          <w:sz w:val="24"/>
          <w:szCs w:val="24"/>
        </w:rPr>
        <w:t>P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,</w:t>
      </w:r>
      <w:r w:rsidR="00704B7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di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c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ui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a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ll</w:t>
      </w:r>
      <w:r w:rsidRPr="00A015F9">
        <w:rPr>
          <w:rFonts w:ascii="Times New Roman" w:hAnsi="Times New Roman" w:cs="Times New Roman"/>
          <w:color w:val="000009"/>
          <w:spacing w:val="2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g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a</w:t>
      </w:r>
      <w:r w:rsidR="00704B7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2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l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l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a</w:t>
      </w:r>
      <w:r w:rsidR="00704B7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p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re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s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n</w:t>
      </w:r>
      <w:r w:rsidRPr="00A015F9">
        <w:rPr>
          <w:rFonts w:ascii="Times New Roman" w:hAnsi="Times New Roman" w:cs="Times New Roman"/>
          <w:color w:val="000009"/>
          <w:spacing w:val="3"/>
          <w:sz w:val="24"/>
          <w:szCs w:val="24"/>
        </w:rPr>
        <w:t>t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e</w:t>
      </w:r>
      <w:r w:rsidR="00704B7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 xml:space="preserve">l 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m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od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ll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o</w:t>
      </w:r>
      <w:r w:rsidR="00704B7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B</w:t>
      </w:r>
      <w:r w:rsidR="008E436F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e</w:t>
      </w:r>
      <w:r w:rsidR="008E436F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 xml:space="preserve">l 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C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.</w:t>
      </w:r>
      <w:r w:rsidRPr="00A015F9">
        <w:rPr>
          <w:rFonts w:ascii="Times New Roman" w:hAnsi="Times New Roman" w:cs="Times New Roman"/>
          <w:color w:val="000009"/>
          <w:spacing w:val="-32"/>
          <w:sz w:val="24"/>
          <w:szCs w:val="24"/>
        </w:rPr>
        <w:t>V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.</w:t>
      </w:r>
      <w:r w:rsidR="00704B7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u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t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o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c</w:t>
      </w:r>
      <w:r w:rsidRPr="00A015F9">
        <w:rPr>
          <w:rFonts w:ascii="Times New Roman" w:hAnsi="Times New Roman" w:cs="Times New Roman"/>
          <w:color w:val="000009"/>
          <w:spacing w:val="2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r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t</w:t>
      </w:r>
      <w:r w:rsidRPr="00A015F9">
        <w:rPr>
          <w:rFonts w:ascii="Times New Roman" w:hAnsi="Times New Roman" w:cs="Times New Roman"/>
          <w:color w:val="000009"/>
          <w:spacing w:val="3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f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ca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t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i</w:t>
      </w:r>
      <w:r w:rsidR="00704B7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2"/>
          <w:sz w:val="24"/>
          <w:szCs w:val="24"/>
        </w:rPr>
        <w:t>d</w:t>
      </w:r>
      <w:r w:rsidRPr="00A015F9">
        <w:rPr>
          <w:rFonts w:ascii="Times New Roman" w:hAnsi="Times New Roman" w:cs="Times New Roman"/>
          <w:color w:val="000009"/>
          <w:spacing w:val="-3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ll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’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n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t</w:t>
      </w:r>
      <w:r w:rsidRPr="00A015F9">
        <w:rPr>
          <w:rFonts w:ascii="Times New Roman" w:hAnsi="Times New Roman" w:cs="Times New Roman"/>
          <w:color w:val="000009"/>
          <w:spacing w:val="2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pacing w:val="-3"/>
          <w:sz w:val="24"/>
          <w:szCs w:val="24"/>
        </w:rPr>
        <w:t>r</w:t>
      </w:r>
      <w:r w:rsidRPr="00A015F9">
        <w:rPr>
          <w:rFonts w:ascii="Times New Roman" w:hAnsi="Times New Roman" w:cs="Times New Roman"/>
          <w:color w:val="000009"/>
          <w:spacing w:val="2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ss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t</w:t>
      </w:r>
      <w:r w:rsidR="00704B76">
        <w:rPr>
          <w:rFonts w:ascii="Times New Roman" w:hAnsi="Times New Roman" w:cs="Times New Roman"/>
          <w:color w:val="000009"/>
          <w:sz w:val="24"/>
          <w:szCs w:val="24"/>
        </w:rPr>
        <w:t>o;</w:t>
      </w:r>
    </w:p>
    <w:p w14:paraId="00BB4C4A" w14:textId="77777777" w:rsidR="00F754AD" w:rsidRPr="00A015F9" w:rsidRDefault="00F754AD" w:rsidP="00F754AD">
      <w:pPr>
        <w:widowControl w:val="0"/>
        <w:autoSpaceDE w:val="0"/>
        <w:autoSpaceDN w:val="0"/>
        <w:adjustRightInd w:val="0"/>
        <w:spacing w:before="10" w:after="0" w:line="22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6A635D" w14:textId="4A2CE532" w:rsidR="00F754AD" w:rsidRPr="00A015F9" w:rsidRDefault="00F754AD" w:rsidP="00F754AD">
      <w:pPr>
        <w:pStyle w:val="Paragrafoelenco"/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proofErr w:type="gramStart"/>
      <w:r w:rsidRPr="00A015F9">
        <w:rPr>
          <w:rFonts w:ascii="Times New Roman" w:hAnsi="Times New Roman" w:cs="Times New Roman"/>
          <w:color w:val="000009"/>
          <w:sz w:val="24"/>
          <w:szCs w:val="24"/>
        </w:rPr>
        <w:t>di</w:t>
      </w:r>
      <w:proofErr w:type="gramEnd"/>
      <w:r w:rsidRPr="00A015F9">
        <w:rPr>
          <w:rFonts w:ascii="Times New Roman" w:hAnsi="Times New Roman" w:cs="Times New Roman"/>
          <w:color w:val="000009"/>
          <w:sz w:val="24"/>
          <w:szCs w:val="24"/>
        </w:rPr>
        <w:t xml:space="preserve"> non trovarsi in alcuna delle situazioni ostative previste dall'art. 80 del D. </w:t>
      </w:r>
      <w:proofErr w:type="spellStart"/>
      <w:r w:rsidRPr="00A015F9">
        <w:rPr>
          <w:rFonts w:ascii="Times New Roman" w:hAnsi="Times New Roman" w:cs="Times New Roman"/>
          <w:color w:val="000009"/>
          <w:sz w:val="24"/>
          <w:szCs w:val="24"/>
        </w:rPr>
        <w:t>Lgs</w:t>
      </w:r>
      <w:proofErr w:type="spellEnd"/>
      <w:r w:rsidRPr="00A015F9">
        <w:rPr>
          <w:rFonts w:ascii="Times New Roman" w:hAnsi="Times New Roman" w:cs="Times New Roman"/>
          <w:color w:val="000009"/>
          <w:sz w:val="24"/>
          <w:szCs w:val="24"/>
        </w:rPr>
        <w:t xml:space="preserve">. 50/2016 e ss.mm. </w:t>
      </w:r>
      <w:proofErr w:type="gramStart"/>
      <w:r w:rsidRPr="00A015F9">
        <w:rPr>
          <w:rFonts w:ascii="Times New Roman" w:hAnsi="Times New Roman" w:cs="Times New Roman"/>
          <w:color w:val="000009"/>
          <w:sz w:val="24"/>
          <w:szCs w:val="24"/>
        </w:rPr>
        <w:t>e</w:t>
      </w:r>
      <w:proofErr w:type="gramEnd"/>
      <w:r w:rsidRPr="00A015F9">
        <w:rPr>
          <w:rFonts w:ascii="Times New Roman" w:hAnsi="Times New Roman" w:cs="Times New Roman"/>
          <w:color w:val="000009"/>
          <w:sz w:val="24"/>
          <w:szCs w:val="24"/>
        </w:rPr>
        <w:t xml:space="preserve"> ii;</w:t>
      </w:r>
    </w:p>
    <w:p w14:paraId="0872AE46" w14:textId="77777777" w:rsidR="00F754AD" w:rsidRPr="00A015F9" w:rsidRDefault="00F754AD" w:rsidP="00F75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9456FC" w14:textId="77777777" w:rsidR="00F754AD" w:rsidRPr="00A015F9" w:rsidRDefault="00F754AD" w:rsidP="00F754AD">
      <w:pPr>
        <w:pStyle w:val="Paragrafoelenco"/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proofErr w:type="gramStart"/>
      <w:r w:rsidRPr="00A015F9">
        <w:rPr>
          <w:rFonts w:ascii="Times New Roman" w:hAnsi="Times New Roman" w:cs="Times New Roman"/>
          <w:color w:val="000009"/>
          <w:sz w:val="24"/>
          <w:szCs w:val="24"/>
        </w:rPr>
        <w:t>di</w:t>
      </w:r>
      <w:proofErr w:type="gramEnd"/>
      <w:r w:rsidRPr="00A015F9">
        <w:rPr>
          <w:rFonts w:ascii="Times New Roman" w:hAnsi="Times New Roman" w:cs="Times New Roman"/>
          <w:color w:val="000009"/>
          <w:sz w:val="24"/>
          <w:szCs w:val="24"/>
        </w:rPr>
        <w:t xml:space="preserve"> possedere tutti i requisiti per contrarre con le pubbliche amministrazioni come indicati all'art 83 del D. </w:t>
      </w:r>
      <w:proofErr w:type="spellStart"/>
      <w:r w:rsidRPr="00A015F9">
        <w:rPr>
          <w:rFonts w:ascii="Times New Roman" w:hAnsi="Times New Roman" w:cs="Times New Roman"/>
          <w:color w:val="000009"/>
          <w:sz w:val="24"/>
          <w:szCs w:val="24"/>
        </w:rPr>
        <w:t>Lgs</w:t>
      </w:r>
      <w:proofErr w:type="spellEnd"/>
      <w:r w:rsidRPr="00A015F9">
        <w:rPr>
          <w:rFonts w:ascii="Times New Roman" w:hAnsi="Times New Roman" w:cs="Times New Roman"/>
          <w:color w:val="000009"/>
          <w:sz w:val="24"/>
          <w:szCs w:val="24"/>
        </w:rPr>
        <w:t xml:space="preserve">. 50/2016 e ss.mm. </w:t>
      </w:r>
      <w:proofErr w:type="gramStart"/>
      <w:r w:rsidRPr="00A015F9">
        <w:rPr>
          <w:rFonts w:ascii="Times New Roman" w:hAnsi="Times New Roman" w:cs="Times New Roman"/>
          <w:color w:val="000009"/>
          <w:sz w:val="24"/>
          <w:szCs w:val="24"/>
        </w:rPr>
        <w:t>e</w:t>
      </w:r>
      <w:proofErr w:type="gramEnd"/>
      <w:r w:rsidRPr="00A015F9">
        <w:rPr>
          <w:rFonts w:ascii="Times New Roman" w:hAnsi="Times New Roman" w:cs="Times New Roman"/>
          <w:color w:val="000009"/>
          <w:sz w:val="24"/>
          <w:szCs w:val="24"/>
        </w:rPr>
        <w:t xml:space="preserve"> ii</w:t>
      </w:r>
    </w:p>
    <w:p w14:paraId="7FD9CF6E" w14:textId="77777777" w:rsidR="00F754AD" w:rsidRPr="00A015F9" w:rsidRDefault="00F754AD" w:rsidP="00F754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15F9">
        <w:rPr>
          <w:rFonts w:ascii="Times New Roman" w:hAnsi="Times New Roman" w:cs="Times New Roman"/>
          <w:sz w:val="24"/>
          <w:szCs w:val="24"/>
        </w:rPr>
        <w:t>.</w:t>
      </w:r>
    </w:p>
    <w:p w14:paraId="61F7BB43" w14:textId="032C1606" w:rsidR="00F754AD" w:rsidRPr="00704B76" w:rsidRDefault="00F754AD" w:rsidP="00704B76">
      <w:pPr>
        <w:pStyle w:val="Paragrafoelenco"/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04B76">
        <w:rPr>
          <w:rFonts w:ascii="Times New Roman" w:hAnsi="Times New Roman" w:cs="Times New Roman"/>
          <w:color w:val="000009"/>
          <w:sz w:val="24"/>
          <w:szCs w:val="24"/>
        </w:rPr>
        <w:t>è</w:t>
      </w:r>
      <w:proofErr w:type="gramEnd"/>
      <w:r w:rsidR="00704B7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704B76">
        <w:rPr>
          <w:rFonts w:ascii="Times New Roman" w:hAnsi="Times New Roman" w:cs="Times New Roman"/>
          <w:color w:val="000009"/>
          <w:spacing w:val="1"/>
          <w:sz w:val="24"/>
          <w:szCs w:val="24"/>
        </w:rPr>
        <w:t>i</w:t>
      </w:r>
      <w:r w:rsidRPr="00704B76">
        <w:rPr>
          <w:rFonts w:ascii="Times New Roman" w:hAnsi="Times New Roman" w:cs="Times New Roman"/>
          <w:color w:val="000009"/>
          <w:sz w:val="24"/>
          <w:szCs w:val="24"/>
        </w:rPr>
        <w:t>n</w:t>
      </w:r>
      <w:r w:rsidR="00704B76" w:rsidRPr="00704B7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704B76">
        <w:rPr>
          <w:rFonts w:ascii="Times New Roman" w:hAnsi="Times New Roman" w:cs="Times New Roman"/>
          <w:color w:val="000009"/>
          <w:sz w:val="24"/>
          <w:szCs w:val="24"/>
        </w:rPr>
        <w:t>poss</w:t>
      </w:r>
      <w:r w:rsidRPr="00704B76">
        <w:rPr>
          <w:rFonts w:ascii="Times New Roman" w:hAnsi="Times New Roman" w:cs="Times New Roman"/>
          <w:color w:val="000009"/>
          <w:spacing w:val="-1"/>
          <w:sz w:val="24"/>
          <w:szCs w:val="24"/>
        </w:rPr>
        <w:t>e</w:t>
      </w:r>
      <w:r w:rsidRPr="00704B76">
        <w:rPr>
          <w:rFonts w:ascii="Times New Roman" w:hAnsi="Times New Roman" w:cs="Times New Roman"/>
          <w:color w:val="000009"/>
          <w:sz w:val="24"/>
          <w:szCs w:val="24"/>
        </w:rPr>
        <w:t>sso</w:t>
      </w:r>
      <w:r w:rsidR="00704B7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704B76">
        <w:rPr>
          <w:rFonts w:ascii="Times New Roman" w:hAnsi="Times New Roman" w:cs="Times New Roman"/>
          <w:color w:val="000009"/>
          <w:sz w:val="24"/>
          <w:szCs w:val="24"/>
        </w:rPr>
        <w:t>d</w:t>
      </w:r>
      <w:r w:rsidRPr="00704B76">
        <w:rPr>
          <w:rFonts w:ascii="Times New Roman" w:hAnsi="Times New Roman" w:cs="Times New Roman"/>
          <w:color w:val="000009"/>
          <w:spacing w:val="-1"/>
          <w:sz w:val="24"/>
          <w:szCs w:val="24"/>
        </w:rPr>
        <w:t>e</w:t>
      </w:r>
      <w:r w:rsidRPr="00704B76">
        <w:rPr>
          <w:rFonts w:ascii="Times New Roman" w:hAnsi="Times New Roman" w:cs="Times New Roman"/>
          <w:color w:val="000009"/>
          <w:sz w:val="24"/>
          <w:szCs w:val="24"/>
        </w:rPr>
        <w:t>i</w:t>
      </w:r>
      <w:r w:rsidR="00704B7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704B76">
        <w:rPr>
          <w:rFonts w:ascii="Times New Roman" w:hAnsi="Times New Roman" w:cs="Times New Roman"/>
          <w:color w:val="000009"/>
          <w:spacing w:val="-1"/>
          <w:sz w:val="24"/>
          <w:szCs w:val="24"/>
        </w:rPr>
        <w:t>re</w:t>
      </w:r>
      <w:r w:rsidRPr="00704B76">
        <w:rPr>
          <w:rFonts w:ascii="Times New Roman" w:hAnsi="Times New Roman" w:cs="Times New Roman"/>
          <w:color w:val="000009"/>
          <w:sz w:val="24"/>
          <w:szCs w:val="24"/>
        </w:rPr>
        <w:t>qu</w:t>
      </w:r>
      <w:r w:rsidRPr="00704B76">
        <w:rPr>
          <w:rFonts w:ascii="Times New Roman" w:hAnsi="Times New Roman" w:cs="Times New Roman"/>
          <w:color w:val="000009"/>
          <w:spacing w:val="1"/>
          <w:sz w:val="24"/>
          <w:szCs w:val="24"/>
        </w:rPr>
        <w:t>i</w:t>
      </w:r>
      <w:r w:rsidRPr="00704B76">
        <w:rPr>
          <w:rFonts w:ascii="Times New Roman" w:hAnsi="Times New Roman" w:cs="Times New Roman"/>
          <w:color w:val="000009"/>
          <w:sz w:val="24"/>
          <w:szCs w:val="24"/>
        </w:rPr>
        <w:t>s</w:t>
      </w:r>
      <w:r w:rsidRPr="00704B76">
        <w:rPr>
          <w:rFonts w:ascii="Times New Roman" w:hAnsi="Times New Roman" w:cs="Times New Roman"/>
          <w:color w:val="000009"/>
          <w:spacing w:val="1"/>
          <w:sz w:val="24"/>
          <w:szCs w:val="24"/>
        </w:rPr>
        <w:t>it</w:t>
      </w:r>
      <w:r w:rsidRPr="00704B76">
        <w:rPr>
          <w:rFonts w:ascii="Times New Roman" w:hAnsi="Times New Roman" w:cs="Times New Roman"/>
          <w:color w:val="000009"/>
          <w:sz w:val="24"/>
          <w:szCs w:val="24"/>
        </w:rPr>
        <w:t>i</w:t>
      </w:r>
      <w:r w:rsidR="00F06C3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704B76">
        <w:rPr>
          <w:rFonts w:ascii="Times New Roman" w:hAnsi="Times New Roman" w:cs="Times New Roman"/>
          <w:color w:val="000009"/>
          <w:spacing w:val="-2"/>
          <w:sz w:val="24"/>
          <w:szCs w:val="24"/>
        </w:rPr>
        <w:t>d</w:t>
      </w:r>
      <w:r w:rsidRPr="00704B76">
        <w:rPr>
          <w:rFonts w:ascii="Times New Roman" w:hAnsi="Times New Roman" w:cs="Times New Roman"/>
          <w:color w:val="000009"/>
          <w:sz w:val="24"/>
          <w:szCs w:val="24"/>
        </w:rPr>
        <w:t>i</w:t>
      </w:r>
      <w:r w:rsidR="00F06C3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704B76">
        <w:rPr>
          <w:rFonts w:ascii="Times New Roman" w:hAnsi="Times New Roman" w:cs="Times New Roman"/>
          <w:color w:val="000009"/>
          <w:spacing w:val="1"/>
          <w:sz w:val="24"/>
          <w:szCs w:val="24"/>
        </w:rPr>
        <w:t>i</w:t>
      </w:r>
      <w:r w:rsidRPr="00704B76">
        <w:rPr>
          <w:rFonts w:ascii="Times New Roman" w:hAnsi="Times New Roman" w:cs="Times New Roman"/>
          <w:color w:val="000009"/>
          <w:sz w:val="24"/>
          <w:szCs w:val="24"/>
        </w:rPr>
        <w:t>don</w:t>
      </w:r>
      <w:r w:rsidRPr="00704B76">
        <w:rPr>
          <w:rFonts w:ascii="Times New Roman" w:hAnsi="Times New Roman" w:cs="Times New Roman"/>
          <w:color w:val="000009"/>
          <w:spacing w:val="-1"/>
          <w:sz w:val="24"/>
          <w:szCs w:val="24"/>
        </w:rPr>
        <w:t>e</w:t>
      </w:r>
      <w:r w:rsidRPr="00704B76">
        <w:rPr>
          <w:rFonts w:ascii="Times New Roman" w:hAnsi="Times New Roman" w:cs="Times New Roman"/>
          <w:color w:val="000009"/>
          <w:spacing w:val="1"/>
          <w:sz w:val="24"/>
          <w:szCs w:val="24"/>
        </w:rPr>
        <w:t>it</w:t>
      </w:r>
      <w:r w:rsidRPr="00704B76">
        <w:rPr>
          <w:rFonts w:ascii="Times New Roman" w:hAnsi="Times New Roman" w:cs="Times New Roman"/>
          <w:color w:val="000009"/>
          <w:sz w:val="24"/>
          <w:szCs w:val="24"/>
        </w:rPr>
        <w:t>à</w:t>
      </w:r>
      <w:r w:rsidR="00F06C3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704B76">
        <w:rPr>
          <w:rFonts w:ascii="Times New Roman" w:hAnsi="Times New Roman" w:cs="Times New Roman"/>
          <w:color w:val="000009"/>
          <w:sz w:val="24"/>
          <w:szCs w:val="24"/>
        </w:rPr>
        <w:t>p</w:t>
      </w:r>
      <w:r w:rsidRPr="00704B76">
        <w:rPr>
          <w:rFonts w:ascii="Times New Roman" w:hAnsi="Times New Roman" w:cs="Times New Roman"/>
          <w:color w:val="000009"/>
          <w:spacing w:val="-1"/>
          <w:sz w:val="24"/>
          <w:szCs w:val="24"/>
        </w:rPr>
        <w:t>r</w:t>
      </w:r>
      <w:r w:rsidRPr="00704B76">
        <w:rPr>
          <w:rFonts w:ascii="Times New Roman" w:hAnsi="Times New Roman" w:cs="Times New Roman"/>
          <w:color w:val="000009"/>
          <w:spacing w:val="2"/>
          <w:sz w:val="24"/>
          <w:szCs w:val="24"/>
        </w:rPr>
        <w:t>o</w:t>
      </w:r>
      <w:r w:rsidRPr="00704B76">
        <w:rPr>
          <w:rFonts w:ascii="Times New Roman" w:hAnsi="Times New Roman" w:cs="Times New Roman"/>
          <w:color w:val="000009"/>
          <w:spacing w:val="-1"/>
          <w:sz w:val="24"/>
          <w:szCs w:val="24"/>
        </w:rPr>
        <w:t>fe</w:t>
      </w:r>
      <w:r w:rsidRPr="00704B76">
        <w:rPr>
          <w:rFonts w:ascii="Times New Roman" w:hAnsi="Times New Roman" w:cs="Times New Roman"/>
          <w:color w:val="000009"/>
          <w:sz w:val="24"/>
          <w:szCs w:val="24"/>
        </w:rPr>
        <w:t>ss</w:t>
      </w:r>
      <w:r w:rsidRPr="00704B76">
        <w:rPr>
          <w:rFonts w:ascii="Times New Roman" w:hAnsi="Times New Roman" w:cs="Times New Roman"/>
          <w:color w:val="000009"/>
          <w:spacing w:val="1"/>
          <w:sz w:val="24"/>
          <w:szCs w:val="24"/>
        </w:rPr>
        <w:t>i</w:t>
      </w:r>
      <w:r w:rsidRPr="00704B76">
        <w:rPr>
          <w:rFonts w:ascii="Times New Roman" w:hAnsi="Times New Roman" w:cs="Times New Roman"/>
          <w:color w:val="000009"/>
          <w:sz w:val="24"/>
          <w:szCs w:val="24"/>
        </w:rPr>
        <w:t>on</w:t>
      </w:r>
      <w:r w:rsidRPr="00704B76">
        <w:rPr>
          <w:rFonts w:ascii="Times New Roman" w:hAnsi="Times New Roman" w:cs="Times New Roman"/>
          <w:color w:val="000009"/>
          <w:spacing w:val="-1"/>
          <w:sz w:val="24"/>
          <w:szCs w:val="24"/>
        </w:rPr>
        <w:t>a</w:t>
      </w:r>
      <w:r w:rsidRPr="00704B76">
        <w:rPr>
          <w:rFonts w:ascii="Times New Roman" w:hAnsi="Times New Roman" w:cs="Times New Roman"/>
          <w:color w:val="000009"/>
          <w:spacing w:val="1"/>
          <w:sz w:val="24"/>
          <w:szCs w:val="24"/>
        </w:rPr>
        <w:t>l</w:t>
      </w:r>
      <w:r w:rsidRPr="00704B76">
        <w:rPr>
          <w:rFonts w:ascii="Times New Roman" w:hAnsi="Times New Roman" w:cs="Times New Roman"/>
          <w:color w:val="000009"/>
          <w:sz w:val="24"/>
          <w:szCs w:val="24"/>
        </w:rPr>
        <w:t>e</w:t>
      </w:r>
      <w:r w:rsidR="00F06C3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704B76">
        <w:rPr>
          <w:rFonts w:ascii="Times New Roman" w:hAnsi="Times New Roman" w:cs="Times New Roman"/>
          <w:color w:val="000009"/>
          <w:sz w:val="24"/>
          <w:szCs w:val="24"/>
        </w:rPr>
        <w:t>di</w:t>
      </w:r>
      <w:r w:rsidR="00F06C3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704B76">
        <w:rPr>
          <w:rFonts w:ascii="Times New Roman" w:hAnsi="Times New Roman" w:cs="Times New Roman"/>
          <w:color w:val="000009"/>
          <w:spacing w:val="-3"/>
          <w:sz w:val="24"/>
          <w:szCs w:val="24"/>
        </w:rPr>
        <w:t>c</w:t>
      </w:r>
      <w:r w:rsidRPr="00704B76">
        <w:rPr>
          <w:rFonts w:ascii="Times New Roman" w:hAnsi="Times New Roman" w:cs="Times New Roman"/>
          <w:color w:val="000009"/>
          <w:sz w:val="24"/>
          <w:szCs w:val="24"/>
        </w:rPr>
        <w:t>ui</w:t>
      </w:r>
      <w:r w:rsidR="00F06C3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704B76">
        <w:rPr>
          <w:rFonts w:ascii="Times New Roman" w:hAnsi="Times New Roman" w:cs="Times New Roman"/>
          <w:color w:val="000009"/>
          <w:spacing w:val="-1"/>
          <w:sz w:val="24"/>
          <w:szCs w:val="24"/>
        </w:rPr>
        <w:t>a</w:t>
      </w:r>
      <w:r w:rsidRPr="00704B76">
        <w:rPr>
          <w:rFonts w:ascii="Times New Roman" w:hAnsi="Times New Roman" w:cs="Times New Roman"/>
          <w:color w:val="000009"/>
          <w:spacing w:val="-2"/>
          <w:sz w:val="24"/>
          <w:szCs w:val="24"/>
        </w:rPr>
        <w:t>l</w:t>
      </w:r>
      <w:r w:rsidRPr="00704B76">
        <w:rPr>
          <w:rFonts w:ascii="Times New Roman" w:hAnsi="Times New Roman" w:cs="Times New Roman"/>
          <w:color w:val="000009"/>
          <w:spacing w:val="3"/>
          <w:sz w:val="24"/>
          <w:szCs w:val="24"/>
        </w:rPr>
        <w:t>l</w:t>
      </w:r>
      <w:r w:rsidRPr="00704B76">
        <w:rPr>
          <w:rFonts w:ascii="Times New Roman" w:hAnsi="Times New Roman" w:cs="Times New Roman"/>
          <w:color w:val="000009"/>
          <w:spacing w:val="-1"/>
          <w:sz w:val="24"/>
          <w:szCs w:val="24"/>
        </w:rPr>
        <w:t>’ar</w:t>
      </w:r>
      <w:r w:rsidRPr="00704B76">
        <w:rPr>
          <w:rFonts w:ascii="Times New Roman" w:hAnsi="Times New Roman" w:cs="Times New Roman"/>
          <w:color w:val="000009"/>
          <w:spacing w:val="1"/>
          <w:sz w:val="24"/>
          <w:szCs w:val="24"/>
        </w:rPr>
        <w:t>t</w:t>
      </w:r>
      <w:r w:rsidRPr="00704B76">
        <w:rPr>
          <w:rFonts w:ascii="Times New Roman" w:hAnsi="Times New Roman" w:cs="Times New Roman"/>
          <w:color w:val="000009"/>
          <w:sz w:val="24"/>
          <w:szCs w:val="24"/>
        </w:rPr>
        <w:t>.3</w:t>
      </w:r>
      <w:r w:rsidRPr="00704B76">
        <w:rPr>
          <w:rFonts w:ascii="Times New Roman" w:hAnsi="Times New Roman" w:cs="Times New Roman"/>
          <w:color w:val="000009"/>
          <w:spacing w:val="-2"/>
          <w:sz w:val="24"/>
          <w:szCs w:val="24"/>
        </w:rPr>
        <w:t>9</w:t>
      </w:r>
      <w:r w:rsidRPr="00704B76">
        <w:rPr>
          <w:rFonts w:ascii="Times New Roman" w:hAnsi="Times New Roman" w:cs="Times New Roman"/>
          <w:color w:val="000009"/>
          <w:sz w:val="24"/>
          <w:szCs w:val="24"/>
        </w:rPr>
        <w:t>:</w:t>
      </w:r>
      <w:r w:rsidR="00F06C3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704B76">
        <w:rPr>
          <w:rFonts w:ascii="Times New Roman" w:hAnsi="Times New Roman" w:cs="Times New Roman"/>
          <w:color w:val="000009"/>
          <w:spacing w:val="1"/>
          <w:sz w:val="24"/>
          <w:szCs w:val="24"/>
        </w:rPr>
        <w:t>i</w:t>
      </w:r>
      <w:r w:rsidRPr="00704B76">
        <w:rPr>
          <w:rFonts w:ascii="Times New Roman" w:hAnsi="Times New Roman" w:cs="Times New Roman"/>
          <w:color w:val="000009"/>
          <w:sz w:val="24"/>
          <w:szCs w:val="24"/>
        </w:rPr>
        <w:t>s</w:t>
      </w:r>
      <w:r w:rsidRPr="00704B76">
        <w:rPr>
          <w:rFonts w:ascii="Times New Roman" w:hAnsi="Times New Roman" w:cs="Times New Roman"/>
          <w:color w:val="000009"/>
          <w:spacing w:val="-1"/>
          <w:sz w:val="24"/>
          <w:szCs w:val="24"/>
        </w:rPr>
        <w:t>cr</w:t>
      </w:r>
      <w:r w:rsidRPr="00704B76">
        <w:rPr>
          <w:rFonts w:ascii="Times New Roman" w:hAnsi="Times New Roman" w:cs="Times New Roman"/>
          <w:color w:val="000009"/>
          <w:spacing w:val="1"/>
          <w:sz w:val="24"/>
          <w:szCs w:val="24"/>
        </w:rPr>
        <w:t>i</w:t>
      </w:r>
      <w:r w:rsidRPr="00704B76">
        <w:rPr>
          <w:rFonts w:ascii="Times New Roman" w:hAnsi="Times New Roman" w:cs="Times New Roman"/>
          <w:color w:val="000009"/>
          <w:spacing w:val="2"/>
          <w:sz w:val="24"/>
          <w:szCs w:val="24"/>
        </w:rPr>
        <w:t>z</w:t>
      </w:r>
      <w:r w:rsidRPr="00704B76">
        <w:rPr>
          <w:rFonts w:ascii="Times New Roman" w:hAnsi="Times New Roman" w:cs="Times New Roman"/>
          <w:color w:val="000009"/>
          <w:spacing w:val="1"/>
          <w:sz w:val="24"/>
          <w:szCs w:val="24"/>
        </w:rPr>
        <w:t>i</w:t>
      </w:r>
      <w:r w:rsidRPr="00704B76">
        <w:rPr>
          <w:rFonts w:ascii="Times New Roman" w:hAnsi="Times New Roman" w:cs="Times New Roman"/>
          <w:color w:val="000009"/>
          <w:sz w:val="24"/>
          <w:szCs w:val="24"/>
        </w:rPr>
        <w:t>one</w:t>
      </w:r>
      <w:r w:rsidR="00F06C3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704B76">
        <w:rPr>
          <w:rFonts w:ascii="Times New Roman" w:hAnsi="Times New Roman" w:cs="Times New Roman"/>
          <w:color w:val="000009"/>
          <w:sz w:val="24"/>
          <w:szCs w:val="24"/>
        </w:rPr>
        <w:t>n</w:t>
      </w:r>
      <w:r w:rsidRPr="00704B76">
        <w:rPr>
          <w:rFonts w:ascii="Times New Roman" w:hAnsi="Times New Roman" w:cs="Times New Roman"/>
          <w:color w:val="000009"/>
          <w:spacing w:val="-1"/>
          <w:sz w:val="24"/>
          <w:szCs w:val="24"/>
        </w:rPr>
        <w:t>e</w:t>
      </w:r>
      <w:r w:rsidRPr="00704B76">
        <w:rPr>
          <w:rFonts w:ascii="Times New Roman" w:hAnsi="Times New Roman" w:cs="Times New Roman"/>
          <w:color w:val="000009"/>
          <w:sz w:val="24"/>
          <w:szCs w:val="24"/>
        </w:rPr>
        <w:t>l</w:t>
      </w:r>
      <w:r w:rsidR="00F06C3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704B76">
        <w:rPr>
          <w:rFonts w:ascii="Times New Roman" w:hAnsi="Times New Roman" w:cs="Times New Roman"/>
          <w:color w:val="000009"/>
          <w:spacing w:val="1"/>
          <w:sz w:val="24"/>
          <w:szCs w:val="24"/>
        </w:rPr>
        <w:t>R</w:t>
      </w:r>
      <w:r w:rsidRPr="00704B76">
        <w:rPr>
          <w:rFonts w:ascii="Times New Roman" w:hAnsi="Times New Roman" w:cs="Times New Roman"/>
          <w:color w:val="000009"/>
          <w:spacing w:val="2"/>
          <w:sz w:val="24"/>
          <w:szCs w:val="24"/>
        </w:rPr>
        <w:t>e</w:t>
      </w:r>
      <w:r w:rsidRPr="00704B76">
        <w:rPr>
          <w:rFonts w:ascii="Times New Roman" w:hAnsi="Times New Roman" w:cs="Times New Roman"/>
          <w:color w:val="000009"/>
          <w:spacing w:val="-5"/>
          <w:sz w:val="24"/>
          <w:szCs w:val="24"/>
        </w:rPr>
        <w:t>g</w:t>
      </w:r>
      <w:r w:rsidRPr="00704B76">
        <w:rPr>
          <w:rFonts w:ascii="Times New Roman" w:hAnsi="Times New Roman" w:cs="Times New Roman"/>
          <w:color w:val="000009"/>
          <w:spacing w:val="3"/>
          <w:sz w:val="24"/>
          <w:szCs w:val="24"/>
        </w:rPr>
        <w:t>i</w:t>
      </w:r>
      <w:r w:rsidRPr="00704B76">
        <w:rPr>
          <w:rFonts w:ascii="Times New Roman" w:hAnsi="Times New Roman" w:cs="Times New Roman"/>
          <w:color w:val="000009"/>
          <w:spacing w:val="-2"/>
          <w:sz w:val="24"/>
          <w:szCs w:val="24"/>
        </w:rPr>
        <w:t>s</w:t>
      </w:r>
      <w:r w:rsidRPr="00704B76">
        <w:rPr>
          <w:rFonts w:ascii="Times New Roman" w:hAnsi="Times New Roman" w:cs="Times New Roman"/>
          <w:color w:val="000009"/>
          <w:spacing w:val="1"/>
          <w:sz w:val="24"/>
          <w:szCs w:val="24"/>
        </w:rPr>
        <w:t>t</w:t>
      </w:r>
      <w:r w:rsidRPr="00704B76">
        <w:rPr>
          <w:rFonts w:ascii="Times New Roman" w:hAnsi="Times New Roman" w:cs="Times New Roman"/>
          <w:color w:val="000009"/>
          <w:spacing w:val="2"/>
          <w:sz w:val="24"/>
          <w:szCs w:val="24"/>
        </w:rPr>
        <w:t>r</w:t>
      </w:r>
      <w:r w:rsidRPr="00704B76">
        <w:rPr>
          <w:rFonts w:ascii="Times New Roman" w:hAnsi="Times New Roman" w:cs="Times New Roman"/>
          <w:color w:val="000009"/>
          <w:sz w:val="24"/>
          <w:szCs w:val="24"/>
        </w:rPr>
        <w:t>o d</w:t>
      </w:r>
      <w:r w:rsidRPr="00704B76">
        <w:rPr>
          <w:rFonts w:ascii="Times New Roman" w:hAnsi="Times New Roman" w:cs="Times New Roman"/>
          <w:color w:val="000009"/>
          <w:spacing w:val="-1"/>
          <w:sz w:val="24"/>
          <w:szCs w:val="24"/>
        </w:rPr>
        <w:t>e</w:t>
      </w:r>
      <w:r w:rsidRPr="00704B76">
        <w:rPr>
          <w:rFonts w:ascii="Times New Roman" w:hAnsi="Times New Roman" w:cs="Times New Roman"/>
          <w:color w:val="000009"/>
          <w:spacing w:val="1"/>
          <w:sz w:val="24"/>
          <w:szCs w:val="24"/>
        </w:rPr>
        <w:t>ll</w:t>
      </w:r>
      <w:r w:rsidRPr="00704B76">
        <w:rPr>
          <w:rFonts w:ascii="Times New Roman" w:hAnsi="Times New Roman" w:cs="Times New Roman"/>
          <w:color w:val="000009"/>
          <w:sz w:val="24"/>
          <w:szCs w:val="24"/>
        </w:rPr>
        <w:t>e</w:t>
      </w:r>
      <w:r w:rsidR="00F06C3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704B76">
        <w:rPr>
          <w:rFonts w:ascii="Times New Roman" w:hAnsi="Times New Roman" w:cs="Times New Roman"/>
          <w:color w:val="000009"/>
          <w:spacing w:val="-3"/>
          <w:w w:val="99"/>
          <w:sz w:val="24"/>
          <w:szCs w:val="24"/>
        </w:rPr>
        <w:t>I</w:t>
      </w:r>
      <w:r w:rsidRPr="00704B76">
        <w:rPr>
          <w:rFonts w:ascii="Times New Roman" w:hAnsi="Times New Roman" w:cs="Times New Roman"/>
          <w:color w:val="000009"/>
          <w:spacing w:val="1"/>
          <w:sz w:val="24"/>
          <w:szCs w:val="24"/>
        </w:rPr>
        <w:t>m</w:t>
      </w:r>
      <w:r w:rsidRPr="00704B76">
        <w:rPr>
          <w:rFonts w:ascii="Times New Roman" w:hAnsi="Times New Roman" w:cs="Times New Roman"/>
          <w:color w:val="000009"/>
          <w:spacing w:val="2"/>
          <w:w w:val="99"/>
          <w:sz w:val="24"/>
          <w:szCs w:val="24"/>
        </w:rPr>
        <w:t>p</w:t>
      </w:r>
      <w:r w:rsidRPr="00704B76">
        <w:rPr>
          <w:rFonts w:ascii="Times New Roman" w:hAnsi="Times New Roman" w:cs="Times New Roman"/>
          <w:color w:val="000009"/>
          <w:spacing w:val="-1"/>
          <w:w w:val="99"/>
          <w:sz w:val="24"/>
          <w:szCs w:val="24"/>
        </w:rPr>
        <w:t>r</w:t>
      </w:r>
      <w:r w:rsidRPr="00704B76">
        <w:rPr>
          <w:rFonts w:ascii="Times New Roman" w:hAnsi="Times New Roman" w:cs="Times New Roman"/>
          <w:color w:val="000009"/>
          <w:spacing w:val="-1"/>
          <w:sz w:val="24"/>
          <w:szCs w:val="24"/>
        </w:rPr>
        <w:t>e</w:t>
      </w:r>
      <w:r w:rsidRPr="00704B76">
        <w:rPr>
          <w:rFonts w:ascii="Times New Roman" w:hAnsi="Times New Roman" w:cs="Times New Roman"/>
          <w:color w:val="000009"/>
          <w:spacing w:val="3"/>
          <w:w w:val="99"/>
          <w:sz w:val="24"/>
          <w:szCs w:val="24"/>
        </w:rPr>
        <w:t>s</w:t>
      </w:r>
      <w:r w:rsidRPr="00704B76">
        <w:rPr>
          <w:rFonts w:ascii="Times New Roman" w:hAnsi="Times New Roman" w:cs="Times New Roman"/>
          <w:color w:val="000009"/>
          <w:sz w:val="24"/>
          <w:szCs w:val="24"/>
        </w:rPr>
        <w:t>e</w:t>
      </w:r>
      <w:r w:rsidR="00F06C3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704B76">
        <w:rPr>
          <w:rFonts w:ascii="Times New Roman" w:hAnsi="Times New Roman" w:cs="Times New Roman"/>
          <w:color w:val="000009"/>
          <w:w w:val="99"/>
          <w:sz w:val="24"/>
          <w:szCs w:val="24"/>
        </w:rPr>
        <w:t>d</w:t>
      </w:r>
      <w:r w:rsidRPr="00704B76">
        <w:rPr>
          <w:rFonts w:ascii="Times New Roman" w:hAnsi="Times New Roman" w:cs="Times New Roman"/>
          <w:color w:val="000009"/>
          <w:spacing w:val="-1"/>
          <w:sz w:val="24"/>
          <w:szCs w:val="24"/>
        </w:rPr>
        <w:t>e</w:t>
      </w:r>
      <w:r w:rsidRPr="00704B76">
        <w:rPr>
          <w:rFonts w:ascii="Times New Roman" w:hAnsi="Times New Roman" w:cs="Times New Roman"/>
          <w:color w:val="000009"/>
          <w:spacing w:val="1"/>
          <w:sz w:val="24"/>
          <w:szCs w:val="24"/>
        </w:rPr>
        <w:t>ll</w:t>
      </w:r>
      <w:r w:rsidRPr="00704B76">
        <w:rPr>
          <w:rFonts w:ascii="Times New Roman" w:hAnsi="Times New Roman" w:cs="Times New Roman"/>
          <w:color w:val="000009"/>
          <w:sz w:val="24"/>
          <w:szCs w:val="24"/>
        </w:rPr>
        <w:t>a</w:t>
      </w:r>
      <w:r w:rsidR="00F06C3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704B76">
        <w:rPr>
          <w:rFonts w:ascii="Times New Roman" w:hAnsi="Times New Roman" w:cs="Times New Roman"/>
          <w:color w:val="000009"/>
          <w:spacing w:val="-2"/>
          <w:sz w:val="24"/>
          <w:szCs w:val="24"/>
        </w:rPr>
        <w:t>C</w:t>
      </w:r>
      <w:r w:rsidRPr="00704B76">
        <w:rPr>
          <w:rFonts w:ascii="Times New Roman" w:hAnsi="Times New Roman" w:cs="Times New Roman"/>
          <w:color w:val="000009"/>
          <w:spacing w:val="3"/>
          <w:sz w:val="24"/>
          <w:szCs w:val="24"/>
        </w:rPr>
        <w:t>C</w:t>
      </w:r>
      <w:r w:rsidRPr="00704B76">
        <w:rPr>
          <w:rFonts w:ascii="Times New Roman" w:hAnsi="Times New Roman" w:cs="Times New Roman"/>
          <w:color w:val="000009"/>
          <w:spacing w:val="-5"/>
          <w:w w:val="99"/>
          <w:sz w:val="24"/>
          <w:szCs w:val="24"/>
        </w:rPr>
        <w:t>I</w:t>
      </w:r>
      <w:r w:rsidRPr="00704B76">
        <w:rPr>
          <w:rFonts w:ascii="Times New Roman" w:hAnsi="Times New Roman" w:cs="Times New Roman"/>
          <w:color w:val="000009"/>
          <w:spacing w:val="2"/>
          <w:w w:val="99"/>
          <w:sz w:val="24"/>
          <w:szCs w:val="24"/>
        </w:rPr>
        <w:t>A</w:t>
      </w:r>
      <w:r w:rsidRPr="00704B76">
        <w:rPr>
          <w:rFonts w:ascii="Times New Roman" w:hAnsi="Times New Roman" w:cs="Times New Roman"/>
          <w:color w:val="000009"/>
          <w:w w:val="99"/>
          <w:sz w:val="24"/>
          <w:szCs w:val="24"/>
        </w:rPr>
        <w:t>A</w:t>
      </w:r>
      <w:r w:rsidR="00F06C36">
        <w:rPr>
          <w:rFonts w:ascii="Times New Roman" w:hAnsi="Times New Roman" w:cs="Times New Roman"/>
          <w:color w:val="000009"/>
          <w:w w:val="99"/>
          <w:sz w:val="24"/>
          <w:szCs w:val="24"/>
        </w:rPr>
        <w:t xml:space="preserve"> </w:t>
      </w:r>
      <w:r w:rsidRPr="00704B76">
        <w:rPr>
          <w:rFonts w:ascii="Times New Roman" w:hAnsi="Times New Roman" w:cs="Times New Roman"/>
          <w:color w:val="000009"/>
          <w:w w:val="99"/>
          <w:sz w:val="24"/>
          <w:szCs w:val="24"/>
        </w:rPr>
        <w:t>d</w:t>
      </w:r>
      <w:r w:rsidRPr="00704B76">
        <w:rPr>
          <w:rFonts w:ascii="Times New Roman" w:hAnsi="Times New Roman" w:cs="Times New Roman"/>
          <w:color w:val="000009"/>
          <w:sz w:val="24"/>
          <w:szCs w:val="24"/>
        </w:rPr>
        <w:t xml:space="preserve">i </w:t>
      </w:r>
      <w:r w:rsidR="00F06C36">
        <w:rPr>
          <w:rFonts w:ascii="Times New Roman" w:hAnsi="Times New Roman" w:cs="Times New Roman"/>
          <w:color w:val="000009"/>
          <w:sz w:val="24"/>
          <w:szCs w:val="24"/>
        </w:rPr>
        <w:t>__________________________</w:t>
      </w:r>
      <w:r w:rsidRPr="00704B76">
        <w:rPr>
          <w:rFonts w:ascii="Times New Roman" w:hAnsi="Times New Roman" w:cs="Times New Roman"/>
          <w:color w:val="000009"/>
          <w:spacing w:val="-1"/>
          <w:sz w:val="24"/>
          <w:szCs w:val="24"/>
        </w:rPr>
        <w:t>e</w:t>
      </w:r>
      <w:r w:rsidRPr="00704B76">
        <w:rPr>
          <w:rFonts w:ascii="Times New Roman" w:hAnsi="Times New Roman" w:cs="Times New Roman"/>
          <w:color w:val="000009"/>
          <w:spacing w:val="-2"/>
          <w:w w:val="99"/>
          <w:sz w:val="24"/>
          <w:szCs w:val="24"/>
        </w:rPr>
        <w:t>s</w:t>
      </w:r>
      <w:r w:rsidRPr="00704B76">
        <w:rPr>
          <w:rFonts w:ascii="Times New Roman" w:hAnsi="Times New Roman" w:cs="Times New Roman"/>
          <w:color w:val="000009"/>
          <w:spacing w:val="3"/>
          <w:sz w:val="24"/>
          <w:szCs w:val="24"/>
        </w:rPr>
        <w:t>t</w:t>
      </w:r>
      <w:r w:rsidRPr="00704B76">
        <w:rPr>
          <w:rFonts w:ascii="Times New Roman" w:hAnsi="Times New Roman" w:cs="Times New Roman"/>
          <w:color w:val="000009"/>
          <w:spacing w:val="-1"/>
          <w:w w:val="99"/>
          <w:sz w:val="24"/>
          <w:szCs w:val="24"/>
        </w:rPr>
        <w:t>r</w:t>
      </w:r>
      <w:r w:rsidRPr="00704B76">
        <w:rPr>
          <w:rFonts w:ascii="Times New Roman" w:hAnsi="Times New Roman" w:cs="Times New Roman"/>
          <w:color w:val="000009"/>
          <w:spacing w:val="-1"/>
          <w:sz w:val="24"/>
          <w:szCs w:val="24"/>
        </w:rPr>
        <w:t>e</w:t>
      </w:r>
      <w:r w:rsidRPr="00704B76">
        <w:rPr>
          <w:rFonts w:ascii="Times New Roman" w:hAnsi="Times New Roman" w:cs="Times New Roman"/>
          <w:color w:val="000009"/>
          <w:spacing w:val="1"/>
          <w:sz w:val="24"/>
          <w:szCs w:val="24"/>
        </w:rPr>
        <w:t>mi</w:t>
      </w:r>
      <w:r w:rsidRPr="00704B76">
        <w:rPr>
          <w:rFonts w:ascii="Times New Roman" w:hAnsi="Times New Roman" w:cs="Times New Roman"/>
          <w:color w:val="000009"/>
          <w:sz w:val="24"/>
          <w:szCs w:val="24"/>
        </w:rPr>
        <w:t xml:space="preserve">: </w:t>
      </w:r>
      <w:r w:rsidRPr="00704B76">
        <w:rPr>
          <w:rFonts w:ascii="Times New Roman" w:hAnsi="Times New Roman" w:cs="Times New Roman"/>
          <w:color w:val="000009"/>
          <w:w w:val="99"/>
          <w:sz w:val="24"/>
          <w:szCs w:val="24"/>
        </w:rPr>
        <w:t>n</w:t>
      </w:r>
      <w:r w:rsidRPr="00704B76">
        <w:rPr>
          <w:rFonts w:ascii="Times New Roman" w:hAnsi="Times New Roman" w:cs="Times New Roman"/>
          <w:color w:val="000009"/>
          <w:sz w:val="24"/>
          <w:szCs w:val="24"/>
        </w:rPr>
        <w:t xml:space="preserve">° </w:t>
      </w:r>
      <w:r w:rsidR="00F06C36">
        <w:rPr>
          <w:rFonts w:ascii="Times New Roman" w:hAnsi="Times New Roman" w:cs="Times New Roman"/>
          <w:color w:val="000009"/>
          <w:sz w:val="24"/>
          <w:szCs w:val="24"/>
        </w:rPr>
        <w:t>__________________</w:t>
      </w:r>
      <w:r w:rsidRPr="00704B76">
        <w:rPr>
          <w:rFonts w:ascii="Times New Roman" w:hAnsi="Times New Roman" w:cs="Times New Roman"/>
          <w:color w:val="000009"/>
          <w:w w:val="99"/>
          <w:sz w:val="24"/>
          <w:szCs w:val="24"/>
        </w:rPr>
        <w:t>d</w:t>
      </w:r>
      <w:r w:rsidRPr="00704B76">
        <w:rPr>
          <w:rFonts w:ascii="Times New Roman" w:hAnsi="Times New Roman" w:cs="Times New Roman"/>
          <w:color w:val="000009"/>
          <w:spacing w:val="-1"/>
          <w:sz w:val="24"/>
          <w:szCs w:val="24"/>
        </w:rPr>
        <w:t>e</w:t>
      </w:r>
      <w:r w:rsidRPr="00704B76">
        <w:rPr>
          <w:rFonts w:ascii="Times New Roman" w:hAnsi="Times New Roman" w:cs="Times New Roman"/>
          <w:color w:val="000009"/>
          <w:sz w:val="24"/>
          <w:szCs w:val="24"/>
        </w:rPr>
        <w:t xml:space="preserve">l </w:t>
      </w:r>
      <w:r w:rsidR="008E436F">
        <w:rPr>
          <w:rFonts w:ascii="Times New Roman" w:hAnsi="Times New Roman" w:cs="Times New Roman"/>
          <w:color w:val="000009"/>
          <w:sz w:val="24"/>
          <w:szCs w:val="24"/>
          <w:u w:val="single"/>
        </w:rPr>
        <w:t>____</w:t>
      </w:r>
      <w:r w:rsidRPr="00704B76">
        <w:rPr>
          <w:rFonts w:ascii="Times New Roman" w:hAnsi="Times New Roman" w:cs="Times New Roman"/>
          <w:color w:val="000009"/>
          <w:w w:val="99"/>
          <w:sz w:val="24"/>
          <w:szCs w:val="24"/>
        </w:rPr>
        <w:t>p</w:t>
      </w:r>
      <w:r w:rsidRPr="00704B76">
        <w:rPr>
          <w:rFonts w:ascii="Times New Roman" w:hAnsi="Times New Roman" w:cs="Times New Roman"/>
          <w:color w:val="000009"/>
          <w:spacing w:val="-1"/>
          <w:sz w:val="24"/>
          <w:szCs w:val="24"/>
        </w:rPr>
        <w:t>e</w:t>
      </w:r>
      <w:r w:rsidRPr="00704B76">
        <w:rPr>
          <w:rFonts w:ascii="Times New Roman" w:hAnsi="Times New Roman" w:cs="Times New Roman"/>
          <w:color w:val="000009"/>
          <w:w w:val="99"/>
          <w:sz w:val="24"/>
          <w:szCs w:val="24"/>
        </w:rPr>
        <w:t>r</w:t>
      </w:r>
      <w:r w:rsidR="00F06C36">
        <w:rPr>
          <w:rFonts w:ascii="Times New Roman" w:hAnsi="Times New Roman" w:cs="Times New Roman"/>
          <w:color w:val="000009"/>
          <w:w w:val="99"/>
          <w:sz w:val="24"/>
          <w:szCs w:val="24"/>
        </w:rPr>
        <w:t xml:space="preserve"> </w:t>
      </w:r>
      <w:r w:rsidRPr="00704B76">
        <w:rPr>
          <w:rFonts w:ascii="Times New Roman" w:hAnsi="Times New Roman" w:cs="Times New Roman"/>
          <w:color w:val="000009"/>
          <w:spacing w:val="-2"/>
          <w:sz w:val="24"/>
          <w:szCs w:val="24"/>
        </w:rPr>
        <w:t>l</w:t>
      </w:r>
      <w:r w:rsidRPr="00704B76">
        <w:rPr>
          <w:rFonts w:ascii="Times New Roman" w:hAnsi="Times New Roman" w:cs="Times New Roman"/>
          <w:color w:val="000009"/>
          <w:w w:val="99"/>
          <w:sz w:val="24"/>
          <w:szCs w:val="24"/>
        </w:rPr>
        <w:t>o</w:t>
      </w:r>
      <w:r w:rsidR="00F06C36">
        <w:rPr>
          <w:rFonts w:ascii="Times New Roman" w:hAnsi="Times New Roman" w:cs="Times New Roman"/>
          <w:color w:val="000009"/>
          <w:w w:val="99"/>
          <w:sz w:val="24"/>
          <w:szCs w:val="24"/>
        </w:rPr>
        <w:t xml:space="preserve"> </w:t>
      </w:r>
      <w:r w:rsidRPr="00704B76">
        <w:rPr>
          <w:rFonts w:ascii="Times New Roman" w:hAnsi="Times New Roman" w:cs="Times New Roman"/>
          <w:color w:val="000009"/>
          <w:w w:val="99"/>
          <w:sz w:val="24"/>
          <w:szCs w:val="24"/>
        </w:rPr>
        <w:t>sp</w:t>
      </w:r>
      <w:r w:rsidRPr="00704B76">
        <w:rPr>
          <w:rFonts w:ascii="Times New Roman" w:hAnsi="Times New Roman" w:cs="Times New Roman"/>
          <w:color w:val="000009"/>
          <w:spacing w:val="2"/>
          <w:sz w:val="24"/>
          <w:szCs w:val="24"/>
        </w:rPr>
        <w:t>e</w:t>
      </w:r>
      <w:r w:rsidRPr="00704B76">
        <w:rPr>
          <w:rFonts w:ascii="Times New Roman" w:hAnsi="Times New Roman" w:cs="Times New Roman"/>
          <w:color w:val="000009"/>
          <w:spacing w:val="-1"/>
          <w:sz w:val="24"/>
          <w:szCs w:val="24"/>
        </w:rPr>
        <w:t>c</w:t>
      </w:r>
      <w:r w:rsidRPr="00704B76">
        <w:rPr>
          <w:rFonts w:ascii="Times New Roman" w:hAnsi="Times New Roman" w:cs="Times New Roman"/>
          <w:color w:val="000009"/>
          <w:spacing w:val="1"/>
          <w:sz w:val="24"/>
          <w:szCs w:val="24"/>
        </w:rPr>
        <w:t>i</w:t>
      </w:r>
      <w:r w:rsidRPr="00704B76">
        <w:rPr>
          <w:rFonts w:ascii="Times New Roman" w:hAnsi="Times New Roman" w:cs="Times New Roman"/>
          <w:color w:val="000009"/>
          <w:spacing w:val="-1"/>
          <w:w w:val="99"/>
          <w:sz w:val="24"/>
          <w:szCs w:val="24"/>
        </w:rPr>
        <w:t>f</w:t>
      </w:r>
      <w:r w:rsidRPr="00704B76">
        <w:rPr>
          <w:rFonts w:ascii="Times New Roman" w:hAnsi="Times New Roman" w:cs="Times New Roman"/>
          <w:color w:val="000009"/>
          <w:spacing w:val="-2"/>
          <w:sz w:val="24"/>
          <w:szCs w:val="24"/>
        </w:rPr>
        <w:t>i</w:t>
      </w:r>
      <w:r w:rsidRPr="00704B76">
        <w:rPr>
          <w:rFonts w:ascii="Times New Roman" w:hAnsi="Times New Roman" w:cs="Times New Roman"/>
          <w:color w:val="000009"/>
          <w:spacing w:val="2"/>
          <w:sz w:val="24"/>
          <w:szCs w:val="24"/>
        </w:rPr>
        <w:t>c</w:t>
      </w:r>
      <w:r w:rsidRPr="00704B76">
        <w:rPr>
          <w:rFonts w:ascii="Times New Roman" w:hAnsi="Times New Roman" w:cs="Times New Roman"/>
          <w:color w:val="000009"/>
          <w:w w:val="99"/>
          <w:sz w:val="24"/>
          <w:szCs w:val="24"/>
        </w:rPr>
        <w:t>o</w:t>
      </w:r>
      <w:r w:rsidR="00F06C36">
        <w:rPr>
          <w:rFonts w:ascii="Times New Roman" w:hAnsi="Times New Roman" w:cs="Times New Roman"/>
          <w:color w:val="000009"/>
          <w:w w:val="99"/>
          <w:sz w:val="24"/>
          <w:szCs w:val="24"/>
        </w:rPr>
        <w:t xml:space="preserve"> </w:t>
      </w:r>
      <w:r w:rsidRPr="00704B76">
        <w:rPr>
          <w:rFonts w:ascii="Times New Roman" w:hAnsi="Times New Roman" w:cs="Times New Roman"/>
          <w:color w:val="000009"/>
          <w:w w:val="99"/>
          <w:sz w:val="24"/>
          <w:szCs w:val="24"/>
        </w:rPr>
        <w:t>s</w:t>
      </w:r>
      <w:r w:rsidRPr="00704B76">
        <w:rPr>
          <w:rFonts w:ascii="Times New Roman" w:hAnsi="Times New Roman" w:cs="Times New Roman"/>
          <w:color w:val="000009"/>
          <w:spacing w:val="-1"/>
          <w:sz w:val="24"/>
          <w:szCs w:val="24"/>
        </w:rPr>
        <w:t>e</w:t>
      </w:r>
      <w:r w:rsidRPr="00704B76">
        <w:rPr>
          <w:rFonts w:ascii="Times New Roman" w:hAnsi="Times New Roman" w:cs="Times New Roman"/>
          <w:color w:val="000009"/>
          <w:spacing w:val="1"/>
          <w:sz w:val="24"/>
          <w:szCs w:val="24"/>
        </w:rPr>
        <w:t>tt</w:t>
      </w:r>
      <w:r w:rsidRPr="00704B76">
        <w:rPr>
          <w:rFonts w:ascii="Times New Roman" w:hAnsi="Times New Roman" w:cs="Times New Roman"/>
          <w:color w:val="000009"/>
          <w:w w:val="99"/>
          <w:sz w:val="24"/>
          <w:szCs w:val="24"/>
        </w:rPr>
        <w:t>o</w:t>
      </w:r>
      <w:r w:rsidRPr="00704B76">
        <w:rPr>
          <w:rFonts w:ascii="Times New Roman" w:hAnsi="Times New Roman" w:cs="Times New Roman"/>
          <w:color w:val="000009"/>
          <w:spacing w:val="2"/>
          <w:w w:val="99"/>
          <w:sz w:val="24"/>
          <w:szCs w:val="24"/>
        </w:rPr>
        <w:t>r</w:t>
      </w:r>
      <w:r w:rsidRPr="00704B76">
        <w:rPr>
          <w:rFonts w:ascii="Times New Roman" w:hAnsi="Times New Roman" w:cs="Times New Roman"/>
          <w:color w:val="000009"/>
          <w:sz w:val="24"/>
          <w:szCs w:val="24"/>
        </w:rPr>
        <w:t>e</w:t>
      </w:r>
      <w:r w:rsidR="00F06C3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704B76">
        <w:rPr>
          <w:rFonts w:ascii="Times New Roman" w:hAnsi="Times New Roman" w:cs="Times New Roman"/>
          <w:color w:val="000009"/>
          <w:spacing w:val="-2"/>
          <w:w w:val="99"/>
          <w:sz w:val="24"/>
          <w:szCs w:val="24"/>
        </w:rPr>
        <w:t>d</w:t>
      </w:r>
      <w:r w:rsidRPr="00704B76">
        <w:rPr>
          <w:rFonts w:ascii="Times New Roman" w:hAnsi="Times New Roman" w:cs="Times New Roman"/>
          <w:color w:val="000009"/>
          <w:sz w:val="24"/>
          <w:szCs w:val="24"/>
        </w:rPr>
        <w:t>i</w:t>
      </w:r>
      <w:r w:rsidR="00F06C3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704B76">
        <w:rPr>
          <w:rFonts w:ascii="Times New Roman" w:hAnsi="Times New Roman" w:cs="Times New Roman"/>
          <w:color w:val="000009"/>
          <w:spacing w:val="-3"/>
          <w:sz w:val="24"/>
          <w:szCs w:val="24"/>
        </w:rPr>
        <w:t>a</w:t>
      </w:r>
      <w:r w:rsidRPr="00704B76">
        <w:rPr>
          <w:rFonts w:ascii="Times New Roman" w:hAnsi="Times New Roman" w:cs="Times New Roman"/>
          <w:color w:val="000009"/>
          <w:spacing w:val="1"/>
          <w:sz w:val="24"/>
          <w:szCs w:val="24"/>
        </w:rPr>
        <w:t>tti</w:t>
      </w:r>
      <w:r w:rsidRPr="00704B76">
        <w:rPr>
          <w:rFonts w:ascii="Times New Roman" w:hAnsi="Times New Roman" w:cs="Times New Roman"/>
          <w:color w:val="000009"/>
          <w:w w:val="99"/>
          <w:sz w:val="24"/>
          <w:szCs w:val="24"/>
        </w:rPr>
        <w:t>v</w:t>
      </w:r>
      <w:r w:rsidRPr="00704B76">
        <w:rPr>
          <w:rFonts w:ascii="Times New Roman" w:hAnsi="Times New Roman" w:cs="Times New Roman"/>
          <w:color w:val="000009"/>
          <w:spacing w:val="1"/>
          <w:sz w:val="24"/>
          <w:szCs w:val="24"/>
        </w:rPr>
        <w:t>it</w:t>
      </w:r>
      <w:r w:rsidRPr="00704B76">
        <w:rPr>
          <w:rFonts w:ascii="Times New Roman" w:hAnsi="Times New Roman" w:cs="Times New Roman"/>
          <w:color w:val="000009"/>
          <w:sz w:val="24"/>
          <w:szCs w:val="24"/>
        </w:rPr>
        <w:t>à</w:t>
      </w:r>
      <w:r w:rsidR="00F06C3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704B76">
        <w:rPr>
          <w:rFonts w:ascii="Times New Roman" w:hAnsi="Times New Roman" w:cs="Times New Roman"/>
          <w:color w:val="000009"/>
          <w:spacing w:val="2"/>
          <w:w w:val="99"/>
          <w:sz w:val="24"/>
          <w:szCs w:val="24"/>
        </w:rPr>
        <w:t>o</w:t>
      </w:r>
      <w:r w:rsidRPr="00704B76">
        <w:rPr>
          <w:rFonts w:ascii="Times New Roman" w:hAnsi="Times New Roman" w:cs="Times New Roman"/>
          <w:color w:val="000009"/>
          <w:spacing w:val="-2"/>
          <w:w w:val="99"/>
          <w:sz w:val="24"/>
          <w:szCs w:val="24"/>
        </w:rPr>
        <w:t>g</w:t>
      </w:r>
      <w:r w:rsidRPr="00704B76">
        <w:rPr>
          <w:rFonts w:ascii="Times New Roman" w:hAnsi="Times New Roman" w:cs="Times New Roman"/>
          <w:color w:val="000009"/>
          <w:w w:val="99"/>
          <w:sz w:val="24"/>
          <w:szCs w:val="24"/>
        </w:rPr>
        <w:t>g</w:t>
      </w:r>
      <w:r w:rsidRPr="00704B76">
        <w:rPr>
          <w:rFonts w:ascii="Times New Roman" w:hAnsi="Times New Roman" w:cs="Times New Roman"/>
          <w:color w:val="000009"/>
          <w:spacing w:val="-1"/>
          <w:sz w:val="24"/>
          <w:szCs w:val="24"/>
        </w:rPr>
        <w:t>e</w:t>
      </w:r>
      <w:r w:rsidRPr="00704B76">
        <w:rPr>
          <w:rFonts w:ascii="Times New Roman" w:hAnsi="Times New Roman" w:cs="Times New Roman"/>
          <w:color w:val="000009"/>
          <w:spacing w:val="1"/>
          <w:sz w:val="24"/>
          <w:szCs w:val="24"/>
        </w:rPr>
        <w:t>tt</w:t>
      </w:r>
      <w:r w:rsidRPr="00704B76">
        <w:rPr>
          <w:rFonts w:ascii="Times New Roman" w:hAnsi="Times New Roman" w:cs="Times New Roman"/>
          <w:color w:val="000009"/>
          <w:w w:val="99"/>
          <w:sz w:val="24"/>
          <w:szCs w:val="24"/>
        </w:rPr>
        <w:t>o</w:t>
      </w:r>
      <w:r w:rsidR="00F06C36">
        <w:rPr>
          <w:rFonts w:ascii="Times New Roman" w:hAnsi="Times New Roman" w:cs="Times New Roman"/>
          <w:color w:val="000009"/>
          <w:w w:val="99"/>
          <w:sz w:val="24"/>
          <w:szCs w:val="24"/>
        </w:rPr>
        <w:t xml:space="preserve"> </w:t>
      </w:r>
      <w:r w:rsidRPr="00704B76">
        <w:rPr>
          <w:rFonts w:ascii="Times New Roman" w:hAnsi="Times New Roman" w:cs="Times New Roman"/>
          <w:color w:val="000009"/>
          <w:w w:val="99"/>
          <w:sz w:val="24"/>
          <w:szCs w:val="24"/>
        </w:rPr>
        <w:t>d</w:t>
      </w:r>
      <w:r w:rsidRPr="00704B76">
        <w:rPr>
          <w:rFonts w:ascii="Times New Roman" w:hAnsi="Times New Roman" w:cs="Times New Roman"/>
          <w:color w:val="000009"/>
          <w:spacing w:val="-1"/>
          <w:sz w:val="24"/>
          <w:szCs w:val="24"/>
        </w:rPr>
        <w:t>e</w:t>
      </w:r>
      <w:r w:rsidRPr="00704B76">
        <w:rPr>
          <w:rFonts w:ascii="Times New Roman" w:hAnsi="Times New Roman" w:cs="Times New Roman"/>
          <w:color w:val="000009"/>
          <w:spacing w:val="1"/>
          <w:sz w:val="24"/>
          <w:szCs w:val="24"/>
        </w:rPr>
        <w:t>ll</w:t>
      </w:r>
      <w:r w:rsidRPr="00704B76">
        <w:rPr>
          <w:rFonts w:ascii="Times New Roman" w:hAnsi="Times New Roman" w:cs="Times New Roman"/>
          <w:color w:val="000009"/>
          <w:sz w:val="24"/>
          <w:szCs w:val="24"/>
        </w:rPr>
        <w:t>a</w:t>
      </w:r>
      <w:r w:rsidR="00F06C3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704B76">
        <w:rPr>
          <w:rFonts w:ascii="Times New Roman" w:hAnsi="Times New Roman" w:cs="Times New Roman"/>
          <w:color w:val="000009"/>
          <w:w w:val="99"/>
          <w:sz w:val="24"/>
          <w:szCs w:val="24"/>
        </w:rPr>
        <w:t>g</w:t>
      </w:r>
      <w:r w:rsidRPr="00704B76">
        <w:rPr>
          <w:rFonts w:ascii="Times New Roman" w:hAnsi="Times New Roman" w:cs="Times New Roman"/>
          <w:color w:val="000009"/>
          <w:spacing w:val="-1"/>
          <w:sz w:val="24"/>
          <w:szCs w:val="24"/>
        </w:rPr>
        <w:t>a</w:t>
      </w:r>
      <w:r w:rsidRPr="00704B76">
        <w:rPr>
          <w:rFonts w:ascii="Times New Roman" w:hAnsi="Times New Roman" w:cs="Times New Roman"/>
          <w:color w:val="000009"/>
          <w:spacing w:val="2"/>
          <w:w w:val="99"/>
          <w:sz w:val="24"/>
          <w:szCs w:val="24"/>
        </w:rPr>
        <w:t>r</w:t>
      </w:r>
      <w:r w:rsidRPr="00704B76">
        <w:rPr>
          <w:rFonts w:ascii="Times New Roman" w:hAnsi="Times New Roman" w:cs="Times New Roman"/>
          <w:color w:val="000009"/>
          <w:spacing w:val="-1"/>
          <w:sz w:val="24"/>
          <w:szCs w:val="24"/>
        </w:rPr>
        <w:t>a</w:t>
      </w:r>
      <w:r w:rsidRPr="00704B76">
        <w:rPr>
          <w:rFonts w:ascii="Times New Roman" w:hAnsi="Times New Roman" w:cs="Times New Roman"/>
          <w:color w:val="000009"/>
          <w:sz w:val="24"/>
          <w:szCs w:val="24"/>
        </w:rPr>
        <w:t xml:space="preserve">: </w:t>
      </w:r>
      <w:r w:rsidRPr="00704B76">
        <w:rPr>
          <w:rFonts w:ascii="Times New Roman" w:hAnsi="Times New Roman" w:cs="Times New Roman"/>
          <w:color w:val="000009"/>
          <w:sz w:val="24"/>
          <w:szCs w:val="24"/>
          <w:u w:val="single"/>
        </w:rPr>
        <w:tab/>
      </w:r>
      <w:r w:rsidR="00F06C36">
        <w:rPr>
          <w:rFonts w:ascii="Times New Roman" w:hAnsi="Times New Roman" w:cs="Times New Roman"/>
          <w:color w:val="000009"/>
          <w:sz w:val="24"/>
          <w:szCs w:val="24"/>
          <w:u w:val="single"/>
        </w:rPr>
        <w:t>_________________;</w:t>
      </w:r>
    </w:p>
    <w:p w14:paraId="77D7EB27" w14:textId="77777777" w:rsidR="00F754AD" w:rsidRPr="00A015F9" w:rsidRDefault="00F754AD" w:rsidP="00F754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653400" w14:textId="77777777" w:rsidR="00F754AD" w:rsidRPr="00A015F9" w:rsidRDefault="00F754AD" w:rsidP="00F754AD">
      <w:pPr>
        <w:pStyle w:val="Paragrafoelenco"/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15F9">
        <w:rPr>
          <w:rFonts w:ascii="Times New Roman" w:hAnsi="Times New Roman" w:cs="Times New Roman"/>
          <w:color w:val="000009"/>
          <w:sz w:val="24"/>
          <w:szCs w:val="24"/>
        </w:rPr>
        <w:t>ha</w:t>
      </w:r>
      <w:proofErr w:type="gramEnd"/>
      <w:r w:rsidR="00F06C3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p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re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so</w:t>
      </w:r>
      <w:r w:rsidR="00F06C3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v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s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one</w:t>
      </w:r>
      <w:r w:rsidR="00F06C3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d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l</w:t>
      </w:r>
      <w:r w:rsidR="00F06C3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b</w:t>
      </w:r>
      <w:r w:rsidRPr="00A015F9">
        <w:rPr>
          <w:rFonts w:ascii="Times New Roman" w:hAnsi="Times New Roman" w:cs="Times New Roman"/>
          <w:color w:val="000009"/>
          <w:spacing w:val="2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ndo</w:t>
      </w:r>
      <w:r w:rsidR="00F06C3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e</w:t>
      </w:r>
      <w:r w:rsidR="00F06C3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di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ac</w:t>
      </w:r>
      <w:r w:rsidRPr="00A015F9">
        <w:rPr>
          <w:rFonts w:ascii="Times New Roman" w:hAnsi="Times New Roman" w:cs="Times New Roman"/>
          <w:color w:val="000009"/>
          <w:spacing w:val="2"/>
          <w:sz w:val="24"/>
          <w:szCs w:val="24"/>
        </w:rPr>
        <w:t>c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tt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ar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l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o</w:t>
      </w:r>
      <w:r w:rsidR="00F06C3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n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t</w:t>
      </w:r>
      <w:r w:rsidRPr="00A015F9">
        <w:rPr>
          <w:rFonts w:ascii="Times New Roman" w:hAnsi="Times New Roman" w:cs="Times New Roman"/>
          <w:color w:val="000009"/>
          <w:spacing w:val="2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g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ra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lm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n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t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e</w:t>
      </w:r>
      <w:r w:rsidR="00F06C36">
        <w:rPr>
          <w:rFonts w:ascii="Times New Roman" w:hAnsi="Times New Roman" w:cs="Times New Roman"/>
          <w:color w:val="000009"/>
          <w:sz w:val="24"/>
          <w:szCs w:val="24"/>
        </w:rPr>
        <w:t>;</w:t>
      </w:r>
    </w:p>
    <w:p w14:paraId="1288AF28" w14:textId="77777777" w:rsidR="00F754AD" w:rsidRPr="00A015F9" w:rsidRDefault="00F754AD" w:rsidP="00F754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B44C21" w14:textId="77777777" w:rsidR="00F754AD" w:rsidRPr="00A015F9" w:rsidRDefault="00F754AD" w:rsidP="00F06C36">
      <w:pPr>
        <w:pStyle w:val="Paragrafoelenco"/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15F9">
        <w:rPr>
          <w:rFonts w:ascii="Times New Roman" w:hAnsi="Times New Roman" w:cs="Times New Roman"/>
          <w:color w:val="000009"/>
          <w:sz w:val="24"/>
          <w:szCs w:val="24"/>
        </w:rPr>
        <w:t>ha</w:t>
      </w:r>
      <w:proofErr w:type="gramEnd"/>
      <w:r w:rsidR="00F06C3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vu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t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o</w:t>
      </w:r>
      <w:r w:rsidR="00F06C3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m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odo</w:t>
      </w:r>
      <w:r w:rsidR="00F06C3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di</w:t>
      </w:r>
      <w:r w:rsidR="00F06C3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v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l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u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t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ar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e</w:t>
      </w:r>
      <w:r w:rsidR="00F06C3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t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u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tt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e</w:t>
      </w:r>
      <w:r w:rsidR="00F06C3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3"/>
          <w:sz w:val="24"/>
          <w:szCs w:val="24"/>
        </w:rPr>
        <w:t>l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e</w:t>
      </w:r>
      <w:r w:rsidR="00F06C3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c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rc</w:t>
      </w:r>
      <w:r w:rsidRPr="00A015F9">
        <w:rPr>
          <w:rFonts w:ascii="Times New Roman" w:hAnsi="Times New Roman" w:cs="Times New Roman"/>
          <w:color w:val="000009"/>
          <w:spacing w:val="2"/>
          <w:sz w:val="24"/>
          <w:szCs w:val="24"/>
        </w:rPr>
        <w:t>o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s</w:t>
      </w:r>
      <w:r w:rsidRPr="00A015F9">
        <w:rPr>
          <w:rFonts w:ascii="Times New Roman" w:hAnsi="Times New Roman" w:cs="Times New Roman"/>
          <w:color w:val="000009"/>
          <w:spacing w:val="3"/>
          <w:sz w:val="24"/>
          <w:szCs w:val="24"/>
        </w:rPr>
        <w:t>t</w:t>
      </w:r>
      <w:r w:rsidRPr="00A015F9">
        <w:rPr>
          <w:rFonts w:ascii="Times New Roman" w:hAnsi="Times New Roman" w:cs="Times New Roman"/>
          <w:color w:val="000009"/>
          <w:spacing w:val="-3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n</w:t>
      </w:r>
      <w:r w:rsidRPr="00A015F9">
        <w:rPr>
          <w:rFonts w:ascii="Times New Roman" w:hAnsi="Times New Roman" w:cs="Times New Roman"/>
          <w:color w:val="000009"/>
          <w:spacing w:val="2"/>
          <w:sz w:val="24"/>
          <w:szCs w:val="24"/>
        </w:rPr>
        <w:t>z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e</w:t>
      </w:r>
      <w:r w:rsidR="00F06C3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-3"/>
          <w:sz w:val="24"/>
          <w:szCs w:val="24"/>
        </w:rPr>
        <w:t>c</w:t>
      </w:r>
      <w:r w:rsidRPr="00A015F9">
        <w:rPr>
          <w:rFonts w:ascii="Times New Roman" w:hAnsi="Times New Roman" w:cs="Times New Roman"/>
          <w:color w:val="000009"/>
          <w:spacing w:val="2"/>
          <w:sz w:val="24"/>
          <w:szCs w:val="24"/>
        </w:rPr>
        <w:t>h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e</w:t>
      </w:r>
      <w:r w:rsidR="00F06C3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h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nno</w:t>
      </w:r>
      <w:r w:rsidR="00F06C3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po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r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t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t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o</w:t>
      </w:r>
      <w:r w:rsidR="00F06C3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ll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a</w:t>
      </w:r>
      <w:r w:rsidR="00F06C3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d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t</w:t>
      </w:r>
      <w:r w:rsidRPr="00A015F9">
        <w:rPr>
          <w:rFonts w:ascii="Times New Roman" w:hAnsi="Times New Roman" w:cs="Times New Roman"/>
          <w:color w:val="000009"/>
          <w:spacing w:val="2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r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m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n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pacing w:val="2"/>
          <w:sz w:val="24"/>
          <w:szCs w:val="24"/>
        </w:rPr>
        <w:t>z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one</w:t>
      </w:r>
      <w:r w:rsidR="00F06C3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d</w:t>
      </w:r>
      <w:r w:rsidRPr="00A015F9">
        <w:rPr>
          <w:rFonts w:ascii="Times New Roman" w:hAnsi="Times New Roman" w:cs="Times New Roman"/>
          <w:color w:val="000009"/>
          <w:spacing w:val="-3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l p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rez</w:t>
      </w:r>
      <w:r w:rsidRPr="00A015F9">
        <w:rPr>
          <w:rFonts w:ascii="Times New Roman" w:hAnsi="Times New Roman" w:cs="Times New Roman"/>
          <w:color w:val="000009"/>
          <w:spacing w:val="2"/>
          <w:sz w:val="24"/>
          <w:szCs w:val="24"/>
        </w:rPr>
        <w:t>z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o</w:t>
      </w:r>
      <w:r w:rsidR="00F06C3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e</w:t>
      </w:r>
      <w:r w:rsidR="00F06C3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d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i</w:t>
      </w:r>
      <w:r w:rsidR="00F06C3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-3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pacing w:val="2"/>
          <w:sz w:val="24"/>
          <w:szCs w:val="24"/>
        </w:rPr>
        <w:t>v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er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l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o</w:t>
      </w:r>
      <w:r w:rsidR="00F06C3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c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ons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d</w:t>
      </w:r>
      <w:r w:rsidRPr="00A015F9">
        <w:rPr>
          <w:rFonts w:ascii="Times New Roman" w:hAnsi="Times New Roman" w:cs="Times New Roman"/>
          <w:color w:val="000009"/>
          <w:spacing w:val="2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ra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t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o</w:t>
      </w:r>
      <w:r w:rsidR="00F06C3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2"/>
          <w:sz w:val="24"/>
          <w:szCs w:val="24"/>
        </w:rPr>
        <w:t>c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on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g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r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uo</w:t>
      </w:r>
      <w:r w:rsidR="00F06C3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r</w:t>
      </w:r>
      <w:r w:rsidRPr="00A015F9">
        <w:rPr>
          <w:rFonts w:ascii="Times New Roman" w:hAnsi="Times New Roman" w:cs="Times New Roman"/>
          <w:color w:val="000009"/>
          <w:spacing w:val="2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m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un</w:t>
      </w:r>
      <w:r w:rsidRPr="00A015F9">
        <w:rPr>
          <w:rFonts w:ascii="Times New Roman" w:hAnsi="Times New Roman" w:cs="Times New Roman"/>
          <w:color w:val="000009"/>
          <w:spacing w:val="2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r</w:t>
      </w:r>
      <w:r w:rsidRPr="00A015F9">
        <w:rPr>
          <w:rFonts w:ascii="Times New Roman" w:hAnsi="Times New Roman" w:cs="Times New Roman"/>
          <w:color w:val="000009"/>
          <w:spacing w:val="2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t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vo</w:t>
      </w:r>
      <w:r w:rsidR="00F06C36">
        <w:rPr>
          <w:rFonts w:ascii="Times New Roman" w:hAnsi="Times New Roman" w:cs="Times New Roman"/>
          <w:color w:val="000009"/>
          <w:sz w:val="24"/>
          <w:szCs w:val="24"/>
        </w:rPr>
        <w:t>;</w:t>
      </w:r>
    </w:p>
    <w:p w14:paraId="3FD9431D" w14:textId="77777777" w:rsidR="00F754AD" w:rsidRPr="00A015F9" w:rsidRDefault="00F754AD" w:rsidP="00F754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F08110" w14:textId="77777777" w:rsidR="00F754AD" w:rsidRPr="00A015F9" w:rsidRDefault="00F754AD" w:rsidP="009A5619">
      <w:pPr>
        <w:pStyle w:val="Paragrafoelenco"/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15F9">
        <w:rPr>
          <w:rFonts w:ascii="Times New Roman" w:hAnsi="Times New Roman" w:cs="Times New Roman"/>
          <w:color w:val="000009"/>
          <w:sz w:val="24"/>
          <w:szCs w:val="24"/>
        </w:rPr>
        <w:t>non</w:t>
      </w:r>
      <w:proofErr w:type="gramEnd"/>
      <w:r w:rsidR="009A5619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ha</w:t>
      </w:r>
      <w:r w:rsidR="009A5619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-3"/>
          <w:sz w:val="24"/>
          <w:szCs w:val="24"/>
        </w:rPr>
        <w:t>c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o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m</w:t>
      </w:r>
      <w:r w:rsidRPr="00A015F9">
        <w:rPr>
          <w:rFonts w:ascii="Times New Roman" w:hAnsi="Times New Roman" w:cs="Times New Roman"/>
          <w:color w:val="000009"/>
          <w:spacing w:val="3"/>
          <w:sz w:val="24"/>
          <w:szCs w:val="24"/>
        </w:rPr>
        <w:t>m</w:t>
      </w:r>
      <w:r w:rsidRPr="00A015F9">
        <w:rPr>
          <w:rFonts w:ascii="Times New Roman" w:hAnsi="Times New Roman" w:cs="Times New Roman"/>
          <w:color w:val="000009"/>
          <w:spacing w:val="-3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pacing w:val="3"/>
          <w:sz w:val="24"/>
          <w:szCs w:val="24"/>
        </w:rPr>
        <w:t>s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s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o</w:t>
      </w:r>
      <w:r w:rsidR="009A5619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g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r</w:t>
      </w:r>
      <w:r w:rsidRPr="00A015F9">
        <w:rPr>
          <w:rFonts w:ascii="Times New Roman" w:hAnsi="Times New Roman" w:cs="Times New Roman"/>
          <w:color w:val="000009"/>
          <w:spacing w:val="2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ve</w:t>
      </w:r>
      <w:r w:rsidR="009A5619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n</w:t>
      </w:r>
      <w:r w:rsidRPr="00A015F9">
        <w:rPr>
          <w:rFonts w:ascii="Times New Roman" w:hAnsi="Times New Roman" w:cs="Times New Roman"/>
          <w:color w:val="000009"/>
          <w:spacing w:val="2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g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li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g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n</w:t>
      </w:r>
      <w:r w:rsidRPr="00A015F9">
        <w:rPr>
          <w:rFonts w:ascii="Times New Roman" w:hAnsi="Times New Roman" w:cs="Times New Roman"/>
          <w:color w:val="000009"/>
          <w:spacing w:val="2"/>
          <w:sz w:val="24"/>
          <w:szCs w:val="24"/>
        </w:rPr>
        <w:t>z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a</w:t>
      </w:r>
      <w:r w:rsidR="009A5619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o</w:t>
      </w:r>
      <w:r w:rsidR="009A5619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m</w:t>
      </w:r>
      <w:r w:rsidRPr="00A015F9">
        <w:rPr>
          <w:rFonts w:ascii="Times New Roman" w:hAnsi="Times New Roman" w:cs="Times New Roman"/>
          <w:color w:val="000009"/>
          <w:spacing w:val="2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l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a</w:t>
      </w:r>
      <w:r w:rsidR="009A5619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2"/>
          <w:sz w:val="24"/>
          <w:szCs w:val="24"/>
        </w:rPr>
        <w:t>f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de</w:t>
      </w:r>
      <w:r w:rsidR="009A5619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2"/>
          <w:sz w:val="24"/>
          <w:szCs w:val="24"/>
        </w:rPr>
        <w:t>n</w:t>
      </w:r>
      <w:r w:rsidRPr="00A015F9">
        <w:rPr>
          <w:rFonts w:ascii="Times New Roman" w:hAnsi="Times New Roman" w:cs="Times New Roman"/>
          <w:color w:val="000009"/>
          <w:spacing w:val="-3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ll</w:t>
      </w:r>
      <w:r w:rsidRPr="00A015F9">
        <w:rPr>
          <w:rFonts w:ascii="Times New Roman" w:hAnsi="Times New Roman" w:cs="Times New Roman"/>
          <w:color w:val="000009"/>
          <w:spacing w:val="2"/>
          <w:sz w:val="24"/>
          <w:szCs w:val="24"/>
        </w:rPr>
        <w:t>’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s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ec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u</w:t>
      </w:r>
      <w:r w:rsidRPr="00A015F9">
        <w:rPr>
          <w:rFonts w:ascii="Times New Roman" w:hAnsi="Times New Roman" w:cs="Times New Roman"/>
          <w:color w:val="000009"/>
          <w:spacing w:val="2"/>
          <w:sz w:val="24"/>
          <w:szCs w:val="24"/>
        </w:rPr>
        <w:t>z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one</w:t>
      </w:r>
      <w:r w:rsidR="009A5619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d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ll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e</w:t>
      </w:r>
      <w:r w:rsidR="009A5619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p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re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s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t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pacing w:val="2"/>
          <w:sz w:val="24"/>
          <w:szCs w:val="24"/>
        </w:rPr>
        <w:t>z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oni</w:t>
      </w:r>
      <w:r w:rsidR="009A5619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2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pacing w:val="-5"/>
          <w:sz w:val="24"/>
          <w:szCs w:val="24"/>
        </w:rPr>
        <w:t>f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f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d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pacing w:val="3"/>
          <w:sz w:val="24"/>
          <w:szCs w:val="24"/>
        </w:rPr>
        <w:t>t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e d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ll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’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m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m</w:t>
      </w:r>
      <w:r w:rsidRPr="00A015F9">
        <w:rPr>
          <w:rFonts w:ascii="Times New Roman" w:hAnsi="Times New Roman" w:cs="Times New Roman"/>
          <w:color w:val="000009"/>
          <w:spacing w:val="3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n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s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t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ra</w:t>
      </w:r>
      <w:r w:rsidRPr="00A015F9">
        <w:rPr>
          <w:rFonts w:ascii="Times New Roman" w:hAnsi="Times New Roman" w:cs="Times New Roman"/>
          <w:color w:val="000009"/>
          <w:spacing w:val="2"/>
          <w:sz w:val="24"/>
          <w:szCs w:val="24"/>
        </w:rPr>
        <w:t>z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one e</w:t>
      </w:r>
      <w:r w:rsidR="009A5619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c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he</w:t>
      </w:r>
      <w:r w:rsidR="009A5619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non</w:t>
      </w:r>
      <w:r w:rsidR="009A5619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ha</w:t>
      </w:r>
      <w:r w:rsidR="009A5619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c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o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mm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sso</w:t>
      </w:r>
      <w:r w:rsidR="009A5619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un</w:t>
      </w:r>
      <w:r w:rsidR="009A5619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err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o</w:t>
      </w:r>
      <w:r w:rsidRPr="00A015F9">
        <w:rPr>
          <w:rFonts w:ascii="Times New Roman" w:hAnsi="Times New Roman" w:cs="Times New Roman"/>
          <w:color w:val="000009"/>
          <w:spacing w:val="2"/>
          <w:sz w:val="24"/>
          <w:szCs w:val="24"/>
        </w:rPr>
        <w:t>r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e</w:t>
      </w:r>
      <w:r w:rsidR="009A5619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g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ra</w:t>
      </w:r>
      <w:r w:rsidRPr="00A015F9">
        <w:rPr>
          <w:rFonts w:ascii="Times New Roman" w:hAnsi="Times New Roman" w:cs="Times New Roman"/>
          <w:color w:val="000009"/>
          <w:spacing w:val="2"/>
          <w:sz w:val="24"/>
          <w:szCs w:val="24"/>
        </w:rPr>
        <w:t>v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e</w:t>
      </w:r>
      <w:r w:rsidR="009A5619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n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ll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’e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s</w:t>
      </w:r>
      <w:r w:rsidRPr="00A015F9">
        <w:rPr>
          <w:rFonts w:ascii="Times New Roman" w:hAnsi="Times New Roman" w:cs="Times New Roman"/>
          <w:color w:val="000009"/>
          <w:spacing w:val="2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rc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pacing w:val="2"/>
          <w:sz w:val="24"/>
          <w:szCs w:val="24"/>
        </w:rPr>
        <w:t>z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o</w:t>
      </w:r>
      <w:r w:rsidR="009A5619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d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ll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a</w:t>
      </w:r>
      <w:r w:rsidR="009A5619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p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r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op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r</w:t>
      </w:r>
      <w:r w:rsidRPr="00A015F9">
        <w:rPr>
          <w:rFonts w:ascii="Times New Roman" w:hAnsi="Times New Roman" w:cs="Times New Roman"/>
          <w:color w:val="000009"/>
          <w:spacing w:val="3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 xml:space="preserve">a 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tti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v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it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à</w:t>
      </w:r>
      <w:r w:rsidR="009A5619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p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r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o</w:t>
      </w:r>
      <w:r w:rsidRPr="00A015F9">
        <w:rPr>
          <w:rFonts w:ascii="Times New Roman" w:hAnsi="Times New Roman" w:cs="Times New Roman"/>
          <w:color w:val="000009"/>
          <w:spacing w:val="2"/>
          <w:sz w:val="24"/>
          <w:szCs w:val="24"/>
        </w:rPr>
        <w:t>f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ss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on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l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e</w:t>
      </w:r>
      <w:r w:rsidR="009A5619">
        <w:rPr>
          <w:rFonts w:ascii="Times New Roman" w:hAnsi="Times New Roman" w:cs="Times New Roman"/>
          <w:color w:val="000009"/>
          <w:sz w:val="24"/>
          <w:szCs w:val="24"/>
        </w:rPr>
        <w:t>;</w:t>
      </w:r>
    </w:p>
    <w:p w14:paraId="0193E7E8" w14:textId="77777777" w:rsidR="00F754AD" w:rsidRPr="00A015F9" w:rsidRDefault="00F754AD" w:rsidP="00F754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345F63" w14:textId="77777777" w:rsidR="00F754AD" w:rsidRPr="00A015F9" w:rsidRDefault="00F754AD" w:rsidP="00F754AD">
      <w:pPr>
        <w:pStyle w:val="Paragrafoelenco"/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ssu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m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e</w:t>
      </w:r>
      <w:proofErr w:type="gramEnd"/>
      <w:r w:rsidR="00207F4E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g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l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i</w:t>
      </w:r>
      <w:r w:rsidR="00207F4E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ob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b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l</w:t>
      </w:r>
      <w:r w:rsidRPr="00A015F9">
        <w:rPr>
          <w:rFonts w:ascii="Times New Roman" w:hAnsi="Times New Roman" w:cs="Times New Roman"/>
          <w:color w:val="000009"/>
          <w:spacing w:val="3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g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hi</w:t>
      </w:r>
      <w:r w:rsidR="00207F4E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di</w:t>
      </w:r>
      <w:r w:rsidR="00207F4E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t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ra</w:t>
      </w:r>
      <w:r w:rsidRPr="00A015F9">
        <w:rPr>
          <w:rFonts w:ascii="Times New Roman" w:hAnsi="Times New Roman" w:cs="Times New Roman"/>
          <w:color w:val="000009"/>
          <w:spacing w:val="2"/>
          <w:sz w:val="24"/>
          <w:szCs w:val="24"/>
        </w:rPr>
        <w:t>c</w:t>
      </w:r>
      <w:r w:rsidRPr="00A015F9">
        <w:rPr>
          <w:rFonts w:ascii="Times New Roman" w:hAnsi="Times New Roman" w:cs="Times New Roman"/>
          <w:color w:val="000009"/>
          <w:spacing w:val="-3"/>
          <w:sz w:val="24"/>
          <w:szCs w:val="24"/>
        </w:rPr>
        <w:t>c</w:t>
      </w:r>
      <w:r w:rsidRPr="00A015F9">
        <w:rPr>
          <w:rFonts w:ascii="Times New Roman" w:hAnsi="Times New Roman" w:cs="Times New Roman"/>
          <w:color w:val="000009"/>
          <w:spacing w:val="3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b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l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pacing w:val="3"/>
          <w:sz w:val="24"/>
          <w:szCs w:val="24"/>
        </w:rPr>
        <w:t>t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à</w:t>
      </w:r>
      <w:r w:rsidR="00207F4E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d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f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l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u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s</w:t>
      </w:r>
      <w:r w:rsidRPr="00A015F9">
        <w:rPr>
          <w:rFonts w:ascii="Times New Roman" w:hAnsi="Times New Roman" w:cs="Times New Roman"/>
          <w:color w:val="000009"/>
          <w:spacing w:val="3"/>
          <w:sz w:val="24"/>
          <w:szCs w:val="24"/>
        </w:rPr>
        <w:t>s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i</w:t>
      </w:r>
      <w:r w:rsidR="00207F4E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f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n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n</w:t>
      </w:r>
      <w:r w:rsidRPr="00A015F9">
        <w:rPr>
          <w:rFonts w:ascii="Times New Roman" w:hAnsi="Times New Roman" w:cs="Times New Roman"/>
          <w:color w:val="000009"/>
          <w:spacing w:val="2"/>
          <w:sz w:val="24"/>
          <w:szCs w:val="24"/>
        </w:rPr>
        <w:t>z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pacing w:val="2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pacing w:val="-3"/>
          <w:sz w:val="24"/>
          <w:szCs w:val="24"/>
        </w:rPr>
        <w:t>r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i</w:t>
      </w:r>
      <w:r w:rsidR="00207F4E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d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c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ui</w:t>
      </w:r>
      <w:r w:rsidRPr="00A015F9">
        <w:rPr>
          <w:rFonts w:ascii="Times New Roman" w:hAnsi="Times New Roman" w:cs="Times New Roman"/>
          <w:color w:val="000009"/>
          <w:spacing w:val="2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l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l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l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gge136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/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2010</w:t>
      </w:r>
    </w:p>
    <w:p w14:paraId="4E3C23F8" w14:textId="77777777" w:rsidR="00F754AD" w:rsidRPr="00A015F9" w:rsidRDefault="00F754AD" w:rsidP="00F754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3CBF9D" w14:textId="77777777" w:rsidR="00F754AD" w:rsidRPr="00A015F9" w:rsidRDefault="00F754AD" w:rsidP="00F754AD">
      <w:pPr>
        <w:pStyle w:val="Paragrafoelenco"/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15F9">
        <w:rPr>
          <w:rFonts w:ascii="Times New Roman" w:hAnsi="Times New Roman" w:cs="Times New Roman"/>
          <w:color w:val="000009"/>
          <w:sz w:val="24"/>
          <w:szCs w:val="24"/>
        </w:rPr>
        <w:t>è</w:t>
      </w:r>
      <w:proofErr w:type="gramEnd"/>
      <w:r w:rsidRPr="00A015F9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n</w:t>
      </w:r>
      <w:r w:rsidR="00207F4E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r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g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o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l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 xml:space="preserve">a con 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 xml:space="preserve">l 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v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r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s</w:t>
      </w:r>
      <w:r w:rsidRPr="00A015F9">
        <w:rPr>
          <w:rFonts w:ascii="Times New Roman" w:hAnsi="Times New Roman" w:cs="Times New Roman"/>
          <w:color w:val="000009"/>
          <w:spacing w:val="3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pacing w:val="-4"/>
          <w:sz w:val="24"/>
          <w:szCs w:val="24"/>
        </w:rPr>
        <w:t>m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en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t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o dei co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n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tr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b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u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t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 xml:space="preserve">i 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p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r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v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d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en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z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l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>i e a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s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s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s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t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e</w:t>
      </w:r>
      <w:r w:rsidRPr="00A015F9">
        <w:rPr>
          <w:rFonts w:ascii="Times New Roman" w:hAnsi="Times New Roman" w:cs="Times New Roman"/>
          <w:color w:val="000009"/>
          <w:spacing w:val="2"/>
          <w:sz w:val="24"/>
          <w:szCs w:val="24"/>
        </w:rPr>
        <w:t>n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z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pacing w:val="-2"/>
          <w:sz w:val="24"/>
          <w:szCs w:val="24"/>
        </w:rPr>
        <w:t>a</w:t>
      </w:r>
      <w:r w:rsidRPr="00A015F9">
        <w:rPr>
          <w:rFonts w:ascii="Times New Roman" w:hAnsi="Times New Roman" w:cs="Times New Roman"/>
          <w:color w:val="000009"/>
          <w:spacing w:val="1"/>
          <w:sz w:val="24"/>
          <w:szCs w:val="24"/>
        </w:rPr>
        <w:t>l</w:t>
      </w:r>
      <w:r w:rsidRPr="00A015F9">
        <w:rPr>
          <w:rFonts w:ascii="Times New Roman" w:hAnsi="Times New Roman" w:cs="Times New Roman"/>
          <w:color w:val="000009"/>
          <w:spacing w:val="-1"/>
          <w:sz w:val="24"/>
          <w:szCs w:val="24"/>
        </w:rPr>
        <w:t>i</w:t>
      </w:r>
      <w:r w:rsidRPr="00A015F9">
        <w:rPr>
          <w:rFonts w:ascii="Times New Roman" w:hAnsi="Times New Roman" w:cs="Times New Roman"/>
          <w:color w:val="000009"/>
          <w:sz w:val="24"/>
          <w:szCs w:val="24"/>
        </w:rPr>
        <w:t xml:space="preserve">: </w:t>
      </w:r>
    </w:p>
    <w:p w14:paraId="598FDC60" w14:textId="77777777" w:rsidR="00F754AD" w:rsidRPr="009B241E" w:rsidRDefault="00F754AD" w:rsidP="00F754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  <w:sectPr w:rsidR="00F754AD" w:rsidRPr="009B241E" w:rsidSect="00F10676">
          <w:pgSz w:w="11900" w:h="16840" w:code="9"/>
          <w:pgMar w:top="340" w:right="567" w:bottom="340" w:left="567" w:header="720" w:footer="720" w:gutter="0"/>
          <w:cols w:space="720" w:equalWidth="0">
            <w:col w:w="10313"/>
          </w:cols>
          <w:noEndnote/>
          <w:docGrid w:linePitch="299"/>
        </w:sectPr>
      </w:pPr>
    </w:p>
    <w:p w14:paraId="7F062FE7" w14:textId="77777777" w:rsidR="00F754AD" w:rsidRDefault="00F754AD" w:rsidP="00F754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9"/>
          <w:spacing w:val="1"/>
          <w:sz w:val="20"/>
          <w:szCs w:val="20"/>
        </w:rPr>
      </w:pPr>
    </w:p>
    <w:p w14:paraId="2B68B9BD" w14:textId="77777777" w:rsidR="00F754AD" w:rsidRPr="00A015F9" w:rsidRDefault="00F754AD" w:rsidP="00454B2D">
      <w:pPr>
        <w:widowControl w:val="0"/>
        <w:autoSpaceDE w:val="0"/>
        <w:autoSpaceDN w:val="0"/>
        <w:adjustRightInd w:val="0"/>
        <w:spacing w:after="0" w:line="240" w:lineRule="auto"/>
        <w:ind w:right="-3906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015F9">
        <w:rPr>
          <w:rFonts w:ascii="Times New Roman" w:hAnsi="Times New Roman"/>
          <w:color w:val="000009"/>
          <w:spacing w:val="1"/>
          <w:sz w:val="24"/>
          <w:szCs w:val="24"/>
        </w:rPr>
        <w:t>s</w:t>
      </w:r>
      <w:r w:rsidRPr="00A015F9">
        <w:rPr>
          <w:rFonts w:ascii="Times New Roman" w:hAnsi="Times New Roman"/>
          <w:color w:val="000009"/>
          <w:spacing w:val="-2"/>
          <w:sz w:val="24"/>
          <w:szCs w:val="24"/>
        </w:rPr>
        <w:t>e</w:t>
      </w:r>
      <w:r w:rsidRPr="00A015F9">
        <w:rPr>
          <w:rFonts w:ascii="Times New Roman" w:hAnsi="Times New Roman"/>
          <w:color w:val="000009"/>
          <w:sz w:val="24"/>
          <w:szCs w:val="24"/>
        </w:rPr>
        <w:t>de</w:t>
      </w:r>
      <w:proofErr w:type="gramEnd"/>
      <w:r w:rsidR="00207F4E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/>
          <w:color w:val="000009"/>
          <w:spacing w:val="-2"/>
          <w:sz w:val="24"/>
          <w:szCs w:val="24"/>
        </w:rPr>
        <w:t>d</w:t>
      </w:r>
      <w:r w:rsidRPr="00A015F9">
        <w:rPr>
          <w:rFonts w:ascii="Times New Roman" w:hAnsi="Times New Roman"/>
          <w:color w:val="000009"/>
          <w:sz w:val="24"/>
          <w:szCs w:val="24"/>
        </w:rPr>
        <w:t>i:_______________</w:t>
      </w:r>
      <w:r w:rsidR="00454B2D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/>
          <w:color w:val="000009"/>
          <w:sz w:val="24"/>
          <w:szCs w:val="24"/>
        </w:rPr>
        <w:t>co</w:t>
      </w:r>
      <w:r w:rsidRPr="00A015F9">
        <w:rPr>
          <w:rFonts w:ascii="Times New Roman" w:hAnsi="Times New Roman"/>
          <w:color w:val="000009"/>
          <w:spacing w:val="-2"/>
          <w:sz w:val="24"/>
          <w:szCs w:val="24"/>
        </w:rPr>
        <w:t>d</w:t>
      </w:r>
      <w:r w:rsidRPr="00A015F9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/>
          <w:color w:val="000009"/>
          <w:sz w:val="24"/>
          <w:szCs w:val="24"/>
        </w:rPr>
        <w:t>ce</w:t>
      </w:r>
      <w:r w:rsidR="00207F4E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/>
          <w:color w:val="000009"/>
          <w:sz w:val="24"/>
          <w:szCs w:val="24"/>
        </w:rPr>
        <w:t>d</w:t>
      </w:r>
      <w:r w:rsidRPr="00A015F9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/>
          <w:color w:val="000009"/>
          <w:spacing w:val="-1"/>
          <w:sz w:val="24"/>
          <w:szCs w:val="24"/>
        </w:rPr>
        <w:t>t</w:t>
      </w:r>
      <w:r w:rsidRPr="00A015F9">
        <w:rPr>
          <w:rFonts w:ascii="Times New Roman" w:hAnsi="Times New Roman"/>
          <w:color w:val="000009"/>
          <w:spacing w:val="1"/>
          <w:sz w:val="24"/>
          <w:szCs w:val="24"/>
        </w:rPr>
        <w:t>t</w:t>
      </w:r>
      <w:r w:rsidRPr="00A015F9">
        <w:rPr>
          <w:rFonts w:ascii="Times New Roman" w:hAnsi="Times New Roman"/>
          <w:color w:val="000009"/>
          <w:sz w:val="24"/>
          <w:szCs w:val="24"/>
        </w:rPr>
        <w:t>a</w:t>
      </w:r>
      <w:r w:rsidR="00207F4E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/>
          <w:color w:val="000009"/>
          <w:spacing w:val="-1"/>
          <w:sz w:val="24"/>
          <w:szCs w:val="24"/>
        </w:rPr>
        <w:t>IN</w:t>
      </w:r>
      <w:r w:rsidRPr="00A015F9">
        <w:rPr>
          <w:rFonts w:ascii="Times New Roman" w:hAnsi="Times New Roman"/>
          <w:color w:val="000009"/>
          <w:spacing w:val="1"/>
          <w:sz w:val="24"/>
          <w:szCs w:val="24"/>
        </w:rPr>
        <w:t>A</w:t>
      </w:r>
      <w:r w:rsidRPr="00A015F9">
        <w:rPr>
          <w:rFonts w:ascii="Times New Roman" w:hAnsi="Times New Roman"/>
          <w:color w:val="000009"/>
          <w:spacing w:val="-4"/>
          <w:sz w:val="24"/>
          <w:szCs w:val="24"/>
        </w:rPr>
        <w:t>I</w:t>
      </w:r>
      <w:r w:rsidRPr="00A015F9">
        <w:rPr>
          <w:rFonts w:ascii="Times New Roman" w:hAnsi="Times New Roman"/>
          <w:color w:val="000009"/>
          <w:sz w:val="24"/>
          <w:szCs w:val="24"/>
        </w:rPr>
        <w:t xml:space="preserve">L: </w:t>
      </w:r>
      <w:r w:rsidR="00207F4E">
        <w:rPr>
          <w:rFonts w:ascii="Times New Roman" w:hAnsi="Times New Roman"/>
          <w:color w:val="000009"/>
          <w:sz w:val="24"/>
          <w:szCs w:val="24"/>
        </w:rPr>
        <w:t>__</w:t>
      </w:r>
      <w:r w:rsidR="00454B2D">
        <w:rPr>
          <w:rFonts w:ascii="Times New Roman" w:hAnsi="Times New Roman"/>
          <w:color w:val="000009"/>
          <w:sz w:val="24"/>
          <w:szCs w:val="24"/>
        </w:rPr>
        <w:t>_____________</w:t>
      </w:r>
      <w:r w:rsidR="00207F4E">
        <w:rPr>
          <w:rFonts w:ascii="Times New Roman" w:hAnsi="Times New Roman"/>
          <w:color w:val="000009"/>
          <w:sz w:val="24"/>
          <w:szCs w:val="24"/>
        </w:rPr>
        <w:t>________________</w:t>
      </w:r>
    </w:p>
    <w:p w14:paraId="6BAA5535" w14:textId="77777777" w:rsidR="00F754AD" w:rsidRPr="00A015F9" w:rsidRDefault="00F754AD" w:rsidP="00F754AD">
      <w:pPr>
        <w:pStyle w:val="Paragrafoelenco"/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  <w:sectPr w:rsidR="00F754AD" w:rsidRPr="00A015F9" w:rsidSect="00454B2D">
          <w:type w:val="continuous"/>
          <w:pgSz w:w="11900" w:h="16840"/>
          <w:pgMar w:top="900" w:right="1000" w:bottom="280" w:left="1020" w:header="720" w:footer="720" w:gutter="0"/>
          <w:cols w:num="3" w:space="720" w:equalWidth="0">
            <w:col w:w="6139" w:space="2"/>
            <w:col w:w="820" w:space="1149"/>
            <w:col w:w="1770"/>
          </w:cols>
          <w:noEndnote/>
        </w:sectPr>
      </w:pPr>
      <w:r w:rsidRPr="00A015F9">
        <w:rPr>
          <w:rFonts w:ascii="Times New Roman" w:hAnsi="Times New Roman"/>
          <w:color w:val="000000"/>
          <w:sz w:val="24"/>
          <w:szCs w:val="24"/>
        </w:rPr>
        <w:br w:type="column"/>
      </w:r>
    </w:p>
    <w:p w14:paraId="0093D263" w14:textId="77777777" w:rsidR="00F754AD" w:rsidRPr="00A015F9" w:rsidRDefault="00F754AD" w:rsidP="00F754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1FAC475" w14:textId="77777777" w:rsidR="00F754AD" w:rsidRPr="00A015F9" w:rsidRDefault="00F754AD" w:rsidP="00F754AD">
      <w:pPr>
        <w:pStyle w:val="Paragrafoelenco"/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015F9">
        <w:rPr>
          <w:rFonts w:ascii="Times New Roman" w:hAnsi="Times New Roman"/>
          <w:color w:val="000009"/>
          <w:sz w:val="24"/>
          <w:szCs w:val="24"/>
        </w:rPr>
        <w:t>è</w:t>
      </w:r>
      <w:proofErr w:type="gramEnd"/>
      <w:r w:rsidR="00207F4E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/>
          <w:color w:val="000009"/>
          <w:spacing w:val="-2"/>
          <w:sz w:val="24"/>
          <w:szCs w:val="24"/>
        </w:rPr>
        <w:t>s</w:t>
      </w:r>
      <w:r w:rsidRPr="00A015F9">
        <w:rPr>
          <w:rFonts w:ascii="Times New Roman" w:hAnsi="Times New Roman"/>
          <w:color w:val="000009"/>
          <w:sz w:val="24"/>
          <w:szCs w:val="24"/>
        </w:rPr>
        <w:t>og</w:t>
      </w:r>
      <w:r w:rsidRPr="00A015F9">
        <w:rPr>
          <w:rFonts w:ascii="Times New Roman" w:hAnsi="Times New Roman"/>
          <w:color w:val="000009"/>
          <w:spacing w:val="-2"/>
          <w:sz w:val="24"/>
          <w:szCs w:val="24"/>
        </w:rPr>
        <w:t>g</w:t>
      </w:r>
      <w:r w:rsidRPr="00A015F9">
        <w:rPr>
          <w:rFonts w:ascii="Times New Roman" w:hAnsi="Times New Roman"/>
          <w:color w:val="000009"/>
          <w:sz w:val="24"/>
          <w:szCs w:val="24"/>
        </w:rPr>
        <w:t>e</w:t>
      </w:r>
      <w:r w:rsidRPr="00A015F9">
        <w:rPr>
          <w:rFonts w:ascii="Times New Roman" w:hAnsi="Times New Roman"/>
          <w:color w:val="000009"/>
          <w:spacing w:val="-1"/>
          <w:sz w:val="24"/>
          <w:szCs w:val="24"/>
        </w:rPr>
        <w:t>t</w:t>
      </w:r>
      <w:r w:rsidRPr="00A015F9">
        <w:rPr>
          <w:rFonts w:ascii="Times New Roman" w:hAnsi="Times New Roman"/>
          <w:color w:val="000009"/>
          <w:spacing w:val="1"/>
          <w:sz w:val="24"/>
          <w:szCs w:val="24"/>
        </w:rPr>
        <w:t>t</w:t>
      </w:r>
      <w:r w:rsidRPr="00A015F9">
        <w:rPr>
          <w:rFonts w:ascii="Times New Roman" w:hAnsi="Times New Roman"/>
          <w:color w:val="000009"/>
          <w:sz w:val="24"/>
          <w:szCs w:val="24"/>
        </w:rPr>
        <w:t>a</w:t>
      </w:r>
      <w:r w:rsidRPr="00A015F9">
        <w:rPr>
          <w:rFonts w:ascii="Times New Roman" w:hAnsi="Times New Roman"/>
          <w:color w:val="000009"/>
          <w:spacing w:val="-1"/>
          <w:sz w:val="24"/>
          <w:szCs w:val="24"/>
        </w:rPr>
        <w:t>/</w:t>
      </w:r>
      <w:r w:rsidRPr="00A015F9">
        <w:rPr>
          <w:rFonts w:ascii="Times New Roman" w:hAnsi="Times New Roman"/>
          <w:color w:val="000009"/>
          <w:sz w:val="24"/>
          <w:szCs w:val="24"/>
        </w:rPr>
        <w:t>non è</w:t>
      </w:r>
      <w:r w:rsidR="00207F4E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/>
          <w:color w:val="000009"/>
          <w:spacing w:val="-2"/>
          <w:sz w:val="24"/>
          <w:szCs w:val="24"/>
        </w:rPr>
        <w:t>s</w:t>
      </w:r>
      <w:r w:rsidRPr="00A015F9">
        <w:rPr>
          <w:rFonts w:ascii="Times New Roman" w:hAnsi="Times New Roman"/>
          <w:color w:val="000009"/>
          <w:spacing w:val="2"/>
          <w:sz w:val="24"/>
          <w:szCs w:val="24"/>
        </w:rPr>
        <w:t>o</w:t>
      </w:r>
      <w:r w:rsidRPr="00A015F9">
        <w:rPr>
          <w:rFonts w:ascii="Times New Roman" w:hAnsi="Times New Roman"/>
          <w:color w:val="000009"/>
          <w:spacing w:val="-2"/>
          <w:sz w:val="24"/>
          <w:szCs w:val="24"/>
        </w:rPr>
        <w:t>gg</w:t>
      </w:r>
      <w:r w:rsidRPr="00A015F9">
        <w:rPr>
          <w:rFonts w:ascii="Times New Roman" w:hAnsi="Times New Roman"/>
          <w:color w:val="000009"/>
          <w:sz w:val="24"/>
          <w:szCs w:val="24"/>
        </w:rPr>
        <w:t>e</w:t>
      </w:r>
      <w:r w:rsidRPr="00A015F9">
        <w:rPr>
          <w:rFonts w:ascii="Times New Roman" w:hAnsi="Times New Roman"/>
          <w:color w:val="000009"/>
          <w:spacing w:val="1"/>
          <w:sz w:val="24"/>
          <w:szCs w:val="24"/>
        </w:rPr>
        <w:t>t</w:t>
      </w:r>
      <w:r w:rsidRPr="00A015F9">
        <w:rPr>
          <w:rFonts w:ascii="Times New Roman" w:hAnsi="Times New Roman"/>
          <w:color w:val="000009"/>
          <w:spacing w:val="-1"/>
          <w:sz w:val="24"/>
          <w:szCs w:val="24"/>
        </w:rPr>
        <w:t>t</w:t>
      </w:r>
      <w:r w:rsidRPr="00A015F9">
        <w:rPr>
          <w:rFonts w:ascii="Times New Roman" w:hAnsi="Times New Roman"/>
          <w:color w:val="000009"/>
          <w:sz w:val="24"/>
          <w:szCs w:val="24"/>
        </w:rPr>
        <w:t>a</w:t>
      </w:r>
      <w:r w:rsidR="00207F4E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/>
          <w:color w:val="000009"/>
          <w:spacing w:val="-2"/>
          <w:sz w:val="24"/>
          <w:szCs w:val="24"/>
        </w:rPr>
        <w:t>a</w:t>
      </w:r>
      <w:r w:rsidRPr="00A015F9">
        <w:rPr>
          <w:rFonts w:ascii="Times New Roman" w:hAnsi="Times New Roman"/>
          <w:color w:val="000009"/>
          <w:spacing w:val="1"/>
          <w:sz w:val="24"/>
          <w:szCs w:val="24"/>
        </w:rPr>
        <w:t>ll</w:t>
      </w:r>
      <w:r w:rsidRPr="00A015F9">
        <w:rPr>
          <w:rFonts w:ascii="Times New Roman" w:hAnsi="Times New Roman"/>
          <w:color w:val="000009"/>
          <w:sz w:val="24"/>
          <w:szCs w:val="24"/>
        </w:rPr>
        <w:t>e</w:t>
      </w:r>
      <w:r w:rsidR="00207F4E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/>
          <w:color w:val="000009"/>
          <w:sz w:val="24"/>
          <w:szCs w:val="24"/>
        </w:rPr>
        <w:t>no</w:t>
      </w:r>
      <w:r w:rsidRPr="00A015F9">
        <w:rPr>
          <w:rFonts w:ascii="Times New Roman" w:hAnsi="Times New Roman"/>
          <w:color w:val="000009"/>
          <w:spacing w:val="1"/>
          <w:sz w:val="24"/>
          <w:szCs w:val="24"/>
        </w:rPr>
        <w:t>r</w:t>
      </w:r>
      <w:r w:rsidRPr="00A015F9">
        <w:rPr>
          <w:rFonts w:ascii="Times New Roman" w:hAnsi="Times New Roman"/>
          <w:color w:val="000009"/>
          <w:spacing w:val="-4"/>
          <w:sz w:val="24"/>
          <w:szCs w:val="24"/>
        </w:rPr>
        <w:t>m</w:t>
      </w:r>
      <w:r w:rsidRPr="00A015F9">
        <w:rPr>
          <w:rFonts w:ascii="Times New Roman" w:hAnsi="Times New Roman"/>
          <w:color w:val="000009"/>
          <w:sz w:val="24"/>
          <w:szCs w:val="24"/>
        </w:rPr>
        <w:t>e</w:t>
      </w:r>
      <w:r w:rsidRPr="00A015F9">
        <w:rPr>
          <w:rFonts w:ascii="Times New Roman" w:hAnsi="Times New Roman"/>
          <w:color w:val="000009"/>
          <w:spacing w:val="1"/>
          <w:sz w:val="24"/>
          <w:szCs w:val="24"/>
        </w:rPr>
        <w:t xml:space="preserve"> s</w:t>
      </w:r>
      <w:r w:rsidRPr="00A015F9">
        <w:rPr>
          <w:rFonts w:ascii="Times New Roman" w:hAnsi="Times New Roman"/>
          <w:color w:val="000009"/>
          <w:sz w:val="24"/>
          <w:szCs w:val="24"/>
        </w:rPr>
        <w:t>ui</w:t>
      </w:r>
      <w:r w:rsidR="00207F4E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/>
          <w:color w:val="000009"/>
          <w:sz w:val="24"/>
          <w:szCs w:val="24"/>
        </w:rPr>
        <w:t>d</w:t>
      </w:r>
      <w:r w:rsidRPr="00A015F9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/>
          <w:color w:val="000009"/>
          <w:spacing w:val="-2"/>
          <w:sz w:val="24"/>
          <w:szCs w:val="24"/>
        </w:rPr>
        <w:t>s</w:t>
      </w:r>
      <w:r w:rsidRPr="00A015F9">
        <w:rPr>
          <w:rFonts w:ascii="Times New Roman" w:hAnsi="Times New Roman"/>
          <w:color w:val="000009"/>
          <w:sz w:val="24"/>
          <w:szCs w:val="24"/>
        </w:rPr>
        <w:t>ab</w:t>
      </w:r>
      <w:r w:rsidRPr="00A015F9">
        <w:rPr>
          <w:rFonts w:ascii="Times New Roman" w:hAnsi="Times New Roman"/>
          <w:color w:val="000009"/>
          <w:spacing w:val="-1"/>
          <w:sz w:val="24"/>
          <w:szCs w:val="24"/>
        </w:rPr>
        <w:t>i</w:t>
      </w:r>
      <w:r w:rsidRPr="00A015F9">
        <w:rPr>
          <w:rFonts w:ascii="Times New Roman" w:hAnsi="Times New Roman"/>
          <w:color w:val="000009"/>
          <w:spacing w:val="1"/>
          <w:sz w:val="24"/>
          <w:szCs w:val="24"/>
        </w:rPr>
        <w:t>l</w:t>
      </w:r>
      <w:r w:rsidRPr="00A015F9">
        <w:rPr>
          <w:rFonts w:ascii="Times New Roman" w:hAnsi="Times New Roman"/>
          <w:color w:val="000009"/>
          <w:sz w:val="24"/>
          <w:szCs w:val="24"/>
        </w:rPr>
        <w:t>i</w:t>
      </w:r>
      <w:r w:rsidR="00207F4E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/>
          <w:color w:val="000009"/>
          <w:spacing w:val="1"/>
          <w:sz w:val="24"/>
          <w:szCs w:val="24"/>
        </w:rPr>
        <w:t>(</w:t>
      </w:r>
      <w:r w:rsidRPr="00A015F9">
        <w:rPr>
          <w:rFonts w:ascii="Times New Roman" w:hAnsi="Times New Roman"/>
          <w:color w:val="000009"/>
          <w:sz w:val="24"/>
          <w:szCs w:val="24"/>
        </w:rPr>
        <w:t>L</w:t>
      </w:r>
      <w:r w:rsidRPr="00A015F9">
        <w:rPr>
          <w:rFonts w:ascii="Times New Roman" w:hAnsi="Times New Roman"/>
          <w:color w:val="000009"/>
          <w:spacing w:val="-2"/>
          <w:sz w:val="24"/>
          <w:szCs w:val="24"/>
        </w:rPr>
        <w:t>.</w:t>
      </w:r>
      <w:r w:rsidRPr="00A015F9">
        <w:rPr>
          <w:rFonts w:ascii="Times New Roman" w:hAnsi="Times New Roman"/>
          <w:color w:val="000009"/>
          <w:spacing w:val="2"/>
          <w:sz w:val="24"/>
          <w:szCs w:val="24"/>
        </w:rPr>
        <w:t>6</w:t>
      </w:r>
      <w:r w:rsidRPr="00A015F9">
        <w:rPr>
          <w:rFonts w:ascii="Times New Roman" w:hAnsi="Times New Roman"/>
          <w:color w:val="000009"/>
          <w:spacing w:val="-2"/>
          <w:sz w:val="24"/>
          <w:szCs w:val="24"/>
        </w:rPr>
        <w:t>8</w:t>
      </w:r>
      <w:r w:rsidRPr="00A015F9">
        <w:rPr>
          <w:rFonts w:ascii="Times New Roman" w:hAnsi="Times New Roman"/>
          <w:color w:val="000009"/>
          <w:spacing w:val="1"/>
          <w:sz w:val="24"/>
          <w:szCs w:val="24"/>
        </w:rPr>
        <w:t>/</w:t>
      </w:r>
      <w:r w:rsidRPr="00A015F9">
        <w:rPr>
          <w:rFonts w:ascii="Times New Roman" w:hAnsi="Times New Roman"/>
          <w:color w:val="000009"/>
          <w:sz w:val="24"/>
          <w:szCs w:val="24"/>
        </w:rPr>
        <w:t>9</w:t>
      </w:r>
      <w:r w:rsidRPr="00A015F9">
        <w:rPr>
          <w:rFonts w:ascii="Times New Roman" w:hAnsi="Times New Roman"/>
          <w:color w:val="000009"/>
          <w:spacing w:val="-2"/>
          <w:sz w:val="24"/>
          <w:szCs w:val="24"/>
        </w:rPr>
        <w:t>9</w:t>
      </w:r>
      <w:r w:rsidRPr="00A015F9">
        <w:rPr>
          <w:rFonts w:ascii="Times New Roman" w:hAnsi="Times New Roman"/>
          <w:color w:val="000009"/>
          <w:sz w:val="24"/>
          <w:szCs w:val="24"/>
        </w:rPr>
        <w:t>)</w:t>
      </w:r>
      <w:r w:rsidR="00D841AB">
        <w:rPr>
          <w:rFonts w:ascii="Times New Roman" w:hAnsi="Times New Roman"/>
          <w:color w:val="000009"/>
          <w:sz w:val="24"/>
          <w:szCs w:val="24"/>
        </w:rPr>
        <w:t>;</w:t>
      </w:r>
    </w:p>
    <w:p w14:paraId="4C4F8197" w14:textId="77777777" w:rsidR="00F754AD" w:rsidRPr="00A015F9" w:rsidRDefault="00F754AD" w:rsidP="00F754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2B4EEE" w14:textId="77777777" w:rsidR="00F754AD" w:rsidRPr="00A015F9" w:rsidRDefault="00F754AD" w:rsidP="00207F4E">
      <w:pPr>
        <w:pStyle w:val="Paragrafoelenco"/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015F9">
        <w:rPr>
          <w:rFonts w:ascii="Times New Roman" w:hAnsi="Times New Roman"/>
          <w:color w:val="000009"/>
          <w:spacing w:val="-2"/>
          <w:sz w:val="24"/>
          <w:szCs w:val="24"/>
        </w:rPr>
        <w:t>a</w:t>
      </w:r>
      <w:r w:rsidRPr="00A015F9">
        <w:rPr>
          <w:rFonts w:ascii="Times New Roman" w:hAnsi="Times New Roman"/>
          <w:color w:val="000009"/>
          <w:spacing w:val="1"/>
          <w:sz w:val="24"/>
          <w:szCs w:val="24"/>
        </w:rPr>
        <w:t>s</w:t>
      </w:r>
      <w:r w:rsidRPr="00A015F9">
        <w:rPr>
          <w:rFonts w:ascii="Times New Roman" w:hAnsi="Times New Roman"/>
          <w:color w:val="000009"/>
          <w:spacing w:val="-2"/>
          <w:sz w:val="24"/>
          <w:szCs w:val="24"/>
        </w:rPr>
        <w:t>s</w:t>
      </w:r>
      <w:r w:rsidRPr="00A015F9">
        <w:rPr>
          <w:rFonts w:ascii="Times New Roman" w:hAnsi="Times New Roman"/>
          <w:color w:val="000009"/>
          <w:spacing w:val="2"/>
          <w:sz w:val="24"/>
          <w:szCs w:val="24"/>
        </w:rPr>
        <w:t>u</w:t>
      </w:r>
      <w:r w:rsidRPr="00A015F9">
        <w:rPr>
          <w:rFonts w:ascii="Times New Roman" w:hAnsi="Times New Roman"/>
          <w:color w:val="000009"/>
          <w:spacing w:val="-1"/>
          <w:sz w:val="24"/>
          <w:szCs w:val="24"/>
        </w:rPr>
        <w:t>m</w:t>
      </w:r>
      <w:r w:rsidRPr="00A015F9">
        <w:rPr>
          <w:rFonts w:ascii="Times New Roman" w:hAnsi="Times New Roman"/>
          <w:color w:val="000009"/>
          <w:sz w:val="24"/>
          <w:szCs w:val="24"/>
        </w:rPr>
        <w:t>e</w:t>
      </w:r>
      <w:proofErr w:type="gramEnd"/>
      <w:r w:rsidR="00207F4E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/>
          <w:color w:val="000009"/>
          <w:sz w:val="24"/>
          <w:szCs w:val="24"/>
        </w:rPr>
        <w:t>a</w:t>
      </w:r>
      <w:r w:rsidR="00F35350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/>
          <w:color w:val="000009"/>
          <w:sz w:val="24"/>
          <w:szCs w:val="24"/>
        </w:rPr>
        <w:t>p</w:t>
      </w:r>
      <w:r w:rsidRPr="00A015F9">
        <w:rPr>
          <w:rFonts w:ascii="Times New Roman" w:hAnsi="Times New Roman"/>
          <w:color w:val="000009"/>
          <w:spacing w:val="1"/>
          <w:sz w:val="24"/>
          <w:szCs w:val="24"/>
        </w:rPr>
        <w:t>r</w:t>
      </w:r>
      <w:r w:rsidRPr="00A015F9">
        <w:rPr>
          <w:rFonts w:ascii="Times New Roman" w:hAnsi="Times New Roman"/>
          <w:color w:val="000009"/>
          <w:spacing w:val="-2"/>
          <w:sz w:val="24"/>
          <w:szCs w:val="24"/>
        </w:rPr>
        <w:t>o</w:t>
      </w:r>
      <w:r w:rsidRPr="00A015F9">
        <w:rPr>
          <w:rFonts w:ascii="Times New Roman" w:hAnsi="Times New Roman"/>
          <w:color w:val="000009"/>
          <w:sz w:val="24"/>
          <w:szCs w:val="24"/>
        </w:rPr>
        <w:t>p</w:t>
      </w:r>
      <w:r w:rsidRPr="00A015F9">
        <w:rPr>
          <w:rFonts w:ascii="Times New Roman" w:hAnsi="Times New Roman"/>
          <w:color w:val="000009"/>
          <w:spacing w:val="1"/>
          <w:sz w:val="24"/>
          <w:szCs w:val="24"/>
        </w:rPr>
        <w:t>r</w:t>
      </w:r>
      <w:r w:rsidRPr="00A015F9">
        <w:rPr>
          <w:rFonts w:ascii="Times New Roman" w:hAnsi="Times New Roman"/>
          <w:color w:val="000009"/>
          <w:spacing w:val="-1"/>
          <w:sz w:val="24"/>
          <w:szCs w:val="24"/>
        </w:rPr>
        <w:t>i</w:t>
      </w:r>
      <w:r w:rsidRPr="00A015F9">
        <w:rPr>
          <w:rFonts w:ascii="Times New Roman" w:hAnsi="Times New Roman"/>
          <w:color w:val="000009"/>
          <w:sz w:val="24"/>
          <w:szCs w:val="24"/>
        </w:rPr>
        <w:t>o</w:t>
      </w:r>
      <w:r w:rsidR="00F35350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/>
          <w:color w:val="000009"/>
          <w:sz w:val="24"/>
          <w:szCs w:val="24"/>
        </w:rPr>
        <w:t>c</w:t>
      </w:r>
      <w:r w:rsidRPr="00A015F9">
        <w:rPr>
          <w:rFonts w:ascii="Times New Roman" w:hAnsi="Times New Roman"/>
          <w:color w:val="000009"/>
          <w:spacing w:val="-2"/>
          <w:sz w:val="24"/>
          <w:szCs w:val="24"/>
        </w:rPr>
        <w:t>a</w:t>
      </w:r>
      <w:r w:rsidRPr="00A015F9">
        <w:rPr>
          <w:rFonts w:ascii="Times New Roman" w:hAnsi="Times New Roman"/>
          <w:color w:val="000009"/>
          <w:spacing w:val="1"/>
          <w:sz w:val="24"/>
          <w:szCs w:val="24"/>
        </w:rPr>
        <w:t>r</w:t>
      </w:r>
      <w:r w:rsidRPr="00A015F9">
        <w:rPr>
          <w:rFonts w:ascii="Times New Roman" w:hAnsi="Times New Roman"/>
          <w:color w:val="000009"/>
          <w:spacing w:val="-1"/>
          <w:sz w:val="24"/>
          <w:szCs w:val="24"/>
        </w:rPr>
        <w:t>i</w:t>
      </w:r>
      <w:r w:rsidRPr="00A015F9">
        <w:rPr>
          <w:rFonts w:ascii="Times New Roman" w:hAnsi="Times New Roman"/>
          <w:color w:val="000009"/>
          <w:spacing w:val="3"/>
          <w:sz w:val="24"/>
          <w:szCs w:val="24"/>
        </w:rPr>
        <w:t>c</w:t>
      </w:r>
      <w:r w:rsidRPr="00A015F9">
        <w:rPr>
          <w:rFonts w:ascii="Times New Roman" w:hAnsi="Times New Roman"/>
          <w:color w:val="000009"/>
          <w:sz w:val="24"/>
          <w:szCs w:val="24"/>
        </w:rPr>
        <w:t>o</w:t>
      </w:r>
      <w:r w:rsidR="00F35350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/>
          <w:color w:val="000009"/>
          <w:spacing w:val="1"/>
          <w:sz w:val="24"/>
          <w:szCs w:val="24"/>
        </w:rPr>
        <w:t>t</w:t>
      </w:r>
      <w:r w:rsidRPr="00A015F9">
        <w:rPr>
          <w:rFonts w:ascii="Times New Roman" w:hAnsi="Times New Roman"/>
          <w:color w:val="000009"/>
          <w:spacing w:val="-2"/>
          <w:sz w:val="24"/>
          <w:szCs w:val="24"/>
        </w:rPr>
        <w:t>u</w:t>
      </w:r>
      <w:r w:rsidRPr="00A015F9">
        <w:rPr>
          <w:rFonts w:ascii="Times New Roman" w:hAnsi="Times New Roman"/>
          <w:color w:val="000009"/>
          <w:spacing w:val="-1"/>
          <w:sz w:val="24"/>
          <w:szCs w:val="24"/>
        </w:rPr>
        <w:t>t</w:t>
      </w:r>
      <w:r w:rsidRPr="00A015F9">
        <w:rPr>
          <w:rFonts w:ascii="Times New Roman" w:hAnsi="Times New Roman"/>
          <w:color w:val="000009"/>
          <w:spacing w:val="1"/>
          <w:sz w:val="24"/>
          <w:szCs w:val="24"/>
        </w:rPr>
        <w:t>t</w:t>
      </w:r>
      <w:r w:rsidRPr="00A015F9">
        <w:rPr>
          <w:rFonts w:ascii="Times New Roman" w:hAnsi="Times New Roman"/>
          <w:color w:val="000009"/>
          <w:sz w:val="24"/>
          <w:szCs w:val="24"/>
        </w:rPr>
        <w:t>i</w:t>
      </w:r>
      <w:r w:rsidR="00F35350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/>
          <w:color w:val="000009"/>
          <w:spacing w:val="-2"/>
          <w:sz w:val="24"/>
          <w:szCs w:val="24"/>
        </w:rPr>
        <w:t>g</w:t>
      </w:r>
      <w:r w:rsidRPr="00A015F9">
        <w:rPr>
          <w:rFonts w:ascii="Times New Roman" w:hAnsi="Times New Roman"/>
          <w:color w:val="000009"/>
          <w:spacing w:val="1"/>
          <w:sz w:val="24"/>
          <w:szCs w:val="24"/>
        </w:rPr>
        <w:t>l</w:t>
      </w:r>
      <w:r w:rsidRPr="00A015F9">
        <w:rPr>
          <w:rFonts w:ascii="Times New Roman" w:hAnsi="Times New Roman"/>
          <w:color w:val="000009"/>
          <w:sz w:val="24"/>
          <w:szCs w:val="24"/>
        </w:rPr>
        <w:t>i</w:t>
      </w:r>
      <w:r w:rsidR="00F35350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/>
          <w:color w:val="000009"/>
          <w:sz w:val="24"/>
          <w:szCs w:val="24"/>
        </w:rPr>
        <w:t>o</w:t>
      </w:r>
      <w:r w:rsidRPr="00A015F9">
        <w:rPr>
          <w:rFonts w:ascii="Times New Roman" w:hAnsi="Times New Roman"/>
          <w:color w:val="000009"/>
          <w:spacing w:val="-2"/>
          <w:sz w:val="24"/>
          <w:szCs w:val="24"/>
        </w:rPr>
        <w:t>n</w:t>
      </w:r>
      <w:r w:rsidRPr="00A015F9">
        <w:rPr>
          <w:rFonts w:ascii="Times New Roman" w:hAnsi="Times New Roman"/>
          <w:color w:val="000009"/>
          <w:sz w:val="24"/>
          <w:szCs w:val="24"/>
        </w:rPr>
        <w:t>e</w:t>
      </w:r>
      <w:r w:rsidRPr="00A015F9">
        <w:rPr>
          <w:rFonts w:ascii="Times New Roman" w:hAnsi="Times New Roman"/>
          <w:color w:val="000009"/>
          <w:spacing w:val="-1"/>
          <w:sz w:val="24"/>
          <w:szCs w:val="24"/>
        </w:rPr>
        <w:t>r</w:t>
      </w:r>
      <w:r w:rsidRPr="00A015F9">
        <w:rPr>
          <w:rFonts w:ascii="Times New Roman" w:hAnsi="Times New Roman"/>
          <w:color w:val="000009"/>
          <w:sz w:val="24"/>
          <w:szCs w:val="24"/>
        </w:rPr>
        <w:t>i</w:t>
      </w:r>
      <w:r w:rsidR="00F35350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/>
          <w:color w:val="000009"/>
          <w:spacing w:val="-2"/>
          <w:sz w:val="24"/>
          <w:szCs w:val="24"/>
        </w:rPr>
        <w:t>a</w:t>
      </w:r>
      <w:r w:rsidRPr="00A015F9">
        <w:rPr>
          <w:rFonts w:ascii="Times New Roman" w:hAnsi="Times New Roman"/>
          <w:color w:val="000009"/>
          <w:spacing w:val="1"/>
          <w:sz w:val="24"/>
          <w:szCs w:val="24"/>
        </w:rPr>
        <w:t>s</w:t>
      </w:r>
      <w:r w:rsidRPr="00A015F9">
        <w:rPr>
          <w:rFonts w:ascii="Times New Roman" w:hAnsi="Times New Roman"/>
          <w:color w:val="000009"/>
          <w:spacing w:val="-2"/>
          <w:sz w:val="24"/>
          <w:szCs w:val="24"/>
        </w:rPr>
        <w:t>s</w:t>
      </w:r>
      <w:r w:rsidRPr="00A015F9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/>
          <w:color w:val="000009"/>
          <w:sz w:val="24"/>
          <w:szCs w:val="24"/>
        </w:rPr>
        <w:t>c</w:t>
      </w:r>
      <w:r w:rsidRPr="00A015F9">
        <w:rPr>
          <w:rFonts w:ascii="Times New Roman" w:hAnsi="Times New Roman"/>
          <w:color w:val="000009"/>
          <w:spacing w:val="-2"/>
          <w:sz w:val="24"/>
          <w:szCs w:val="24"/>
        </w:rPr>
        <w:t>u</w:t>
      </w:r>
      <w:r w:rsidRPr="00A015F9">
        <w:rPr>
          <w:rFonts w:ascii="Times New Roman" w:hAnsi="Times New Roman"/>
          <w:color w:val="000009"/>
          <w:spacing w:val="1"/>
          <w:sz w:val="24"/>
          <w:szCs w:val="24"/>
        </w:rPr>
        <w:t>r</w:t>
      </w:r>
      <w:r w:rsidRPr="00A015F9">
        <w:rPr>
          <w:rFonts w:ascii="Times New Roman" w:hAnsi="Times New Roman"/>
          <w:color w:val="000009"/>
          <w:sz w:val="24"/>
          <w:szCs w:val="24"/>
        </w:rPr>
        <w:t>a</w:t>
      </w:r>
      <w:r w:rsidRPr="00A015F9">
        <w:rPr>
          <w:rFonts w:ascii="Times New Roman" w:hAnsi="Times New Roman"/>
          <w:color w:val="000009"/>
          <w:spacing w:val="-1"/>
          <w:sz w:val="24"/>
          <w:szCs w:val="24"/>
        </w:rPr>
        <w:t>t</w:t>
      </w:r>
      <w:r w:rsidRPr="00A015F9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/>
          <w:color w:val="000009"/>
          <w:spacing w:val="-2"/>
          <w:sz w:val="24"/>
          <w:szCs w:val="24"/>
        </w:rPr>
        <w:t>v</w:t>
      </w:r>
      <w:r w:rsidRPr="00A015F9">
        <w:rPr>
          <w:rFonts w:ascii="Times New Roman" w:hAnsi="Times New Roman"/>
          <w:color w:val="000009"/>
          <w:sz w:val="24"/>
          <w:szCs w:val="24"/>
        </w:rPr>
        <w:t>i</w:t>
      </w:r>
      <w:r w:rsidR="00F35350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/>
          <w:color w:val="000009"/>
          <w:sz w:val="24"/>
          <w:szCs w:val="24"/>
        </w:rPr>
        <w:t>e</w:t>
      </w:r>
      <w:r w:rsidR="00F35350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/>
          <w:color w:val="000009"/>
          <w:spacing w:val="-2"/>
          <w:sz w:val="24"/>
          <w:szCs w:val="24"/>
        </w:rPr>
        <w:t>p</w:t>
      </w:r>
      <w:r w:rsidRPr="00A015F9">
        <w:rPr>
          <w:rFonts w:ascii="Times New Roman" w:hAnsi="Times New Roman"/>
          <w:color w:val="000009"/>
          <w:spacing w:val="1"/>
          <w:sz w:val="24"/>
          <w:szCs w:val="24"/>
        </w:rPr>
        <w:t>r</w:t>
      </w:r>
      <w:r w:rsidRPr="00A015F9">
        <w:rPr>
          <w:rFonts w:ascii="Times New Roman" w:hAnsi="Times New Roman"/>
          <w:color w:val="000009"/>
          <w:sz w:val="24"/>
          <w:szCs w:val="24"/>
        </w:rPr>
        <w:t>e</w:t>
      </w:r>
      <w:r w:rsidRPr="00A015F9">
        <w:rPr>
          <w:rFonts w:ascii="Times New Roman" w:hAnsi="Times New Roman"/>
          <w:color w:val="000009"/>
          <w:spacing w:val="-2"/>
          <w:sz w:val="24"/>
          <w:szCs w:val="24"/>
        </w:rPr>
        <w:t>v</w:t>
      </w:r>
      <w:r w:rsidRPr="00A015F9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/>
          <w:color w:val="000009"/>
          <w:sz w:val="24"/>
          <w:szCs w:val="24"/>
        </w:rPr>
        <w:t>d</w:t>
      </w:r>
      <w:r w:rsidRPr="00A015F9">
        <w:rPr>
          <w:rFonts w:ascii="Times New Roman" w:hAnsi="Times New Roman"/>
          <w:color w:val="000009"/>
          <w:spacing w:val="-2"/>
          <w:sz w:val="24"/>
          <w:szCs w:val="24"/>
        </w:rPr>
        <w:t>e</w:t>
      </w:r>
      <w:r w:rsidRPr="00A015F9">
        <w:rPr>
          <w:rFonts w:ascii="Times New Roman" w:hAnsi="Times New Roman"/>
          <w:color w:val="000009"/>
          <w:spacing w:val="2"/>
          <w:sz w:val="24"/>
          <w:szCs w:val="24"/>
        </w:rPr>
        <w:t>n</w:t>
      </w:r>
      <w:r w:rsidRPr="00A015F9">
        <w:rPr>
          <w:rFonts w:ascii="Times New Roman" w:hAnsi="Times New Roman"/>
          <w:color w:val="000009"/>
          <w:spacing w:val="-2"/>
          <w:sz w:val="24"/>
          <w:szCs w:val="24"/>
        </w:rPr>
        <w:t>z</w:t>
      </w:r>
      <w:r w:rsidRPr="00A015F9">
        <w:rPr>
          <w:rFonts w:ascii="Times New Roman" w:hAnsi="Times New Roman"/>
          <w:color w:val="000009"/>
          <w:spacing w:val="-1"/>
          <w:sz w:val="24"/>
          <w:szCs w:val="24"/>
        </w:rPr>
        <w:t>i</w:t>
      </w:r>
      <w:r w:rsidRPr="00A015F9">
        <w:rPr>
          <w:rFonts w:ascii="Times New Roman" w:hAnsi="Times New Roman"/>
          <w:color w:val="000009"/>
          <w:sz w:val="24"/>
          <w:szCs w:val="24"/>
        </w:rPr>
        <w:t>a</w:t>
      </w:r>
      <w:r w:rsidRPr="00A015F9">
        <w:rPr>
          <w:rFonts w:ascii="Times New Roman" w:hAnsi="Times New Roman"/>
          <w:color w:val="000009"/>
          <w:spacing w:val="1"/>
          <w:sz w:val="24"/>
          <w:szCs w:val="24"/>
        </w:rPr>
        <w:t>l</w:t>
      </w:r>
      <w:r w:rsidRPr="00A015F9">
        <w:rPr>
          <w:rFonts w:ascii="Times New Roman" w:hAnsi="Times New Roman"/>
          <w:color w:val="000009"/>
          <w:sz w:val="24"/>
          <w:szCs w:val="24"/>
        </w:rPr>
        <w:t>i</w:t>
      </w:r>
      <w:r w:rsidR="00F35350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/>
          <w:color w:val="000009"/>
          <w:spacing w:val="-2"/>
          <w:sz w:val="24"/>
          <w:szCs w:val="24"/>
        </w:rPr>
        <w:t>d</w:t>
      </w:r>
      <w:r w:rsidRPr="00A015F9">
        <w:rPr>
          <w:rFonts w:ascii="Times New Roman" w:hAnsi="Times New Roman"/>
          <w:color w:val="000009"/>
          <w:sz w:val="24"/>
          <w:szCs w:val="24"/>
        </w:rPr>
        <w:t>i</w:t>
      </w:r>
      <w:r w:rsidR="00F35350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/>
          <w:color w:val="000009"/>
          <w:spacing w:val="1"/>
          <w:sz w:val="24"/>
          <w:szCs w:val="24"/>
        </w:rPr>
        <w:t>l</w:t>
      </w:r>
      <w:r w:rsidRPr="00A015F9">
        <w:rPr>
          <w:rFonts w:ascii="Times New Roman" w:hAnsi="Times New Roman"/>
          <w:color w:val="000009"/>
          <w:sz w:val="24"/>
          <w:szCs w:val="24"/>
        </w:rPr>
        <w:t>e</w:t>
      </w:r>
      <w:r w:rsidRPr="00A015F9">
        <w:rPr>
          <w:rFonts w:ascii="Times New Roman" w:hAnsi="Times New Roman"/>
          <w:color w:val="000009"/>
          <w:spacing w:val="-2"/>
          <w:sz w:val="24"/>
          <w:szCs w:val="24"/>
        </w:rPr>
        <w:t>gg</w:t>
      </w:r>
      <w:r w:rsidRPr="00A015F9">
        <w:rPr>
          <w:rFonts w:ascii="Times New Roman" w:hAnsi="Times New Roman"/>
          <w:color w:val="000009"/>
          <w:spacing w:val="3"/>
          <w:sz w:val="24"/>
          <w:szCs w:val="24"/>
        </w:rPr>
        <w:t>e</w:t>
      </w:r>
      <w:r w:rsidRPr="00A015F9">
        <w:rPr>
          <w:rFonts w:ascii="Times New Roman" w:hAnsi="Times New Roman"/>
          <w:color w:val="000009"/>
          <w:sz w:val="24"/>
          <w:szCs w:val="24"/>
        </w:rPr>
        <w:t>,</w:t>
      </w:r>
      <w:r w:rsidR="00F35350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/>
          <w:color w:val="000009"/>
          <w:sz w:val="24"/>
          <w:szCs w:val="24"/>
        </w:rPr>
        <w:t>di</w:t>
      </w:r>
      <w:r w:rsidR="00F35350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/>
          <w:color w:val="000009"/>
          <w:sz w:val="24"/>
          <w:szCs w:val="24"/>
        </w:rPr>
        <w:t>o</w:t>
      </w:r>
      <w:r w:rsidRPr="00A015F9">
        <w:rPr>
          <w:rFonts w:ascii="Times New Roman" w:hAnsi="Times New Roman"/>
          <w:color w:val="000009"/>
          <w:spacing w:val="-2"/>
          <w:sz w:val="24"/>
          <w:szCs w:val="24"/>
        </w:rPr>
        <w:t>s</w:t>
      </w:r>
      <w:r w:rsidRPr="00A015F9">
        <w:rPr>
          <w:rFonts w:ascii="Times New Roman" w:hAnsi="Times New Roman"/>
          <w:color w:val="000009"/>
          <w:spacing w:val="1"/>
          <w:sz w:val="24"/>
          <w:szCs w:val="24"/>
        </w:rPr>
        <w:t>s</w:t>
      </w:r>
      <w:r w:rsidRPr="00A015F9">
        <w:rPr>
          <w:rFonts w:ascii="Times New Roman" w:hAnsi="Times New Roman"/>
          <w:color w:val="000009"/>
          <w:spacing w:val="-2"/>
          <w:sz w:val="24"/>
          <w:szCs w:val="24"/>
        </w:rPr>
        <w:t>e</w:t>
      </w:r>
      <w:r w:rsidRPr="00A015F9">
        <w:rPr>
          <w:rFonts w:ascii="Times New Roman" w:hAnsi="Times New Roman"/>
          <w:color w:val="000009"/>
          <w:spacing w:val="3"/>
          <w:sz w:val="24"/>
          <w:szCs w:val="24"/>
        </w:rPr>
        <w:t>r</w:t>
      </w:r>
      <w:r w:rsidRPr="00A015F9">
        <w:rPr>
          <w:rFonts w:ascii="Times New Roman" w:hAnsi="Times New Roman"/>
          <w:color w:val="000009"/>
          <w:spacing w:val="-2"/>
          <w:sz w:val="24"/>
          <w:szCs w:val="24"/>
        </w:rPr>
        <w:t>va</w:t>
      </w:r>
      <w:r w:rsidRPr="00A015F9">
        <w:rPr>
          <w:rFonts w:ascii="Times New Roman" w:hAnsi="Times New Roman"/>
          <w:color w:val="000009"/>
          <w:spacing w:val="1"/>
          <w:sz w:val="24"/>
          <w:szCs w:val="24"/>
        </w:rPr>
        <w:t>r</w:t>
      </w:r>
      <w:r w:rsidRPr="00A015F9">
        <w:rPr>
          <w:rFonts w:ascii="Times New Roman" w:hAnsi="Times New Roman"/>
          <w:color w:val="000009"/>
          <w:sz w:val="24"/>
          <w:szCs w:val="24"/>
        </w:rPr>
        <w:t>e</w:t>
      </w:r>
      <w:r w:rsidR="00F35350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/>
          <w:color w:val="000009"/>
          <w:spacing w:val="1"/>
          <w:sz w:val="24"/>
          <w:szCs w:val="24"/>
        </w:rPr>
        <w:t>l</w:t>
      </w:r>
      <w:r w:rsidRPr="00A015F9">
        <w:rPr>
          <w:rFonts w:ascii="Times New Roman" w:hAnsi="Times New Roman"/>
          <w:color w:val="000009"/>
          <w:sz w:val="24"/>
          <w:szCs w:val="24"/>
        </w:rPr>
        <w:t>e</w:t>
      </w:r>
      <w:r w:rsidR="00F35350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/>
          <w:color w:val="000009"/>
          <w:spacing w:val="-2"/>
          <w:sz w:val="24"/>
          <w:szCs w:val="24"/>
        </w:rPr>
        <w:t>n</w:t>
      </w:r>
      <w:r w:rsidRPr="00A015F9">
        <w:rPr>
          <w:rFonts w:ascii="Times New Roman" w:hAnsi="Times New Roman"/>
          <w:color w:val="000009"/>
          <w:sz w:val="24"/>
          <w:szCs w:val="24"/>
        </w:rPr>
        <w:t>o</w:t>
      </w:r>
      <w:r w:rsidRPr="00A015F9">
        <w:rPr>
          <w:rFonts w:ascii="Times New Roman" w:hAnsi="Times New Roman"/>
          <w:color w:val="000009"/>
          <w:spacing w:val="3"/>
          <w:sz w:val="24"/>
          <w:szCs w:val="24"/>
        </w:rPr>
        <w:t>r</w:t>
      </w:r>
      <w:r w:rsidRPr="00A015F9">
        <w:rPr>
          <w:rFonts w:ascii="Times New Roman" w:hAnsi="Times New Roman"/>
          <w:color w:val="000009"/>
          <w:spacing w:val="-4"/>
          <w:sz w:val="24"/>
          <w:szCs w:val="24"/>
        </w:rPr>
        <w:t>m</w:t>
      </w:r>
      <w:r w:rsidRPr="00A015F9">
        <w:rPr>
          <w:rFonts w:ascii="Times New Roman" w:hAnsi="Times New Roman"/>
          <w:color w:val="000009"/>
          <w:sz w:val="24"/>
          <w:szCs w:val="24"/>
        </w:rPr>
        <w:t>e</w:t>
      </w:r>
      <w:r w:rsidR="00F35350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/>
          <w:color w:val="000009"/>
          <w:spacing w:val="-1"/>
          <w:sz w:val="24"/>
          <w:szCs w:val="24"/>
        </w:rPr>
        <w:t>i</w:t>
      </w:r>
      <w:r w:rsidRPr="00A015F9">
        <w:rPr>
          <w:rFonts w:ascii="Times New Roman" w:hAnsi="Times New Roman"/>
          <w:color w:val="000009"/>
          <w:sz w:val="24"/>
          <w:szCs w:val="24"/>
        </w:rPr>
        <w:t xml:space="preserve">n </w:t>
      </w:r>
      <w:r w:rsidRPr="00A015F9">
        <w:rPr>
          <w:rFonts w:ascii="Times New Roman" w:hAnsi="Times New Roman"/>
          <w:color w:val="000009"/>
          <w:spacing w:val="-4"/>
          <w:sz w:val="24"/>
          <w:szCs w:val="24"/>
        </w:rPr>
        <w:t>m</w:t>
      </w:r>
      <w:r w:rsidRPr="00A015F9">
        <w:rPr>
          <w:rFonts w:ascii="Times New Roman" w:hAnsi="Times New Roman"/>
          <w:color w:val="000009"/>
          <w:sz w:val="24"/>
          <w:szCs w:val="24"/>
        </w:rPr>
        <w:t>a</w:t>
      </w:r>
      <w:r w:rsidRPr="00A015F9">
        <w:rPr>
          <w:rFonts w:ascii="Times New Roman" w:hAnsi="Times New Roman"/>
          <w:color w:val="000009"/>
          <w:spacing w:val="1"/>
          <w:sz w:val="24"/>
          <w:szCs w:val="24"/>
        </w:rPr>
        <w:t>t</w:t>
      </w:r>
      <w:r w:rsidRPr="00A015F9">
        <w:rPr>
          <w:rFonts w:ascii="Times New Roman" w:hAnsi="Times New Roman"/>
          <w:color w:val="000009"/>
          <w:sz w:val="24"/>
          <w:szCs w:val="24"/>
        </w:rPr>
        <w:t>e</w:t>
      </w:r>
      <w:r w:rsidRPr="00A015F9">
        <w:rPr>
          <w:rFonts w:ascii="Times New Roman" w:hAnsi="Times New Roman"/>
          <w:color w:val="000009"/>
          <w:spacing w:val="1"/>
          <w:sz w:val="24"/>
          <w:szCs w:val="24"/>
        </w:rPr>
        <w:t>r</w:t>
      </w:r>
      <w:r w:rsidRPr="00A015F9">
        <w:rPr>
          <w:rFonts w:ascii="Times New Roman" w:hAnsi="Times New Roman"/>
          <w:color w:val="000009"/>
          <w:spacing w:val="-1"/>
          <w:sz w:val="24"/>
          <w:szCs w:val="24"/>
        </w:rPr>
        <w:t>i</w:t>
      </w:r>
      <w:r w:rsidRPr="00A015F9">
        <w:rPr>
          <w:rFonts w:ascii="Times New Roman" w:hAnsi="Times New Roman"/>
          <w:color w:val="000009"/>
          <w:sz w:val="24"/>
          <w:szCs w:val="24"/>
        </w:rPr>
        <w:t>a</w:t>
      </w:r>
      <w:r w:rsidR="00F35350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/>
          <w:color w:val="000009"/>
          <w:spacing w:val="-2"/>
          <w:sz w:val="24"/>
          <w:szCs w:val="24"/>
        </w:rPr>
        <w:t>d</w:t>
      </w:r>
      <w:r w:rsidRPr="00A015F9">
        <w:rPr>
          <w:rFonts w:ascii="Times New Roman" w:hAnsi="Times New Roman"/>
          <w:color w:val="000009"/>
          <w:sz w:val="24"/>
          <w:szCs w:val="24"/>
        </w:rPr>
        <w:t>i</w:t>
      </w:r>
      <w:r w:rsidR="00F35350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/>
          <w:color w:val="000009"/>
          <w:spacing w:val="-2"/>
          <w:sz w:val="24"/>
          <w:szCs w:val="24"/>
        </w:rPr>
        <w:t>s</w:t>
      </w:r>
      <w:r w:rsidRPr="00A015F9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/>
          <w:color w:val="000009"/>
          <w:sz w:val="24"/>
          <w:szCs w:val="24"/>
        </w:rPr>
        <w:t>c</w:t>
      </w:r>
      <w:r w:rsidRPr="00A015F9">
        <w:rPr>
          <w:rFonts w:ascii="Times New Roman" w:hAnsi="Times New Roman"/>
          <w:color w:val="000009"/>
          <w:spacing w:val="-2"/>
          <w:sz w:val="24"/>
          <w:szCs w:val="24"/>
        </w:rPr>
        <w:t>u</w:t>
      </w:r>
      <w:r w:rsidRPr="00A015F9">
        <w:rPr>
          <w:rFonts w:ascii="Times New Roman" w:hAnsi="Times New Roman"/>
          <w:color w:val="000009"/>
          <w:spacing w:val="1"/>
          <w:sz w:val="24"/>
          <w:szCs w:val="24"/>
        </w:rPr>
        <w:t>r</w:t>
      </w:r>
      <w:r w:rsidRPr="00A015F9">
        <w:rPr>
          <w:rFonts w:ascii="Times New Roman" w:hAnsi="Times New Roman"/>
          <w:color w:val="000009"/>
          <w:sz w:val="24"/>
          <w:szCs w:val="24"/>
        </w:rPr>
        <w:t>e</w:t>
      </w:r>
      <w:r w:rsidRPr="00A015F9">
        <w:rPr>
          <w:rFonts w:ascii="Times New Roman" w:hAnsi="Times New Roman"/>
          <w:color w:val="000009"/>
          <w:spacing w:val="-2"/>
          <w:sz w:val="24"/>
          <w:szCs w:val="24"/>
        </w:rPr>
        <w:t>z</w:t>
      </w:r>
      <w:r w:rsidRPr="00A015F9">
        <w:rPr>
          <w:rFonts w:ascii="Times New Roman" w:hAnsi="Times New Roman"/>
          <w:color w:val="000009"/>
          <w:sz w:val="24"/>
          <w:szCs w:val="24"/>
        </w:rPr>
        <w:t>za</w:t>
      </w:r>
      <w:r w:rsidR="00F35350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/>
          <w:color w:val="000009"/>
          <w:spacing w:val="-2"/>
          <w:sz w:val="24"/>
          <w:szCs w:val="24"/>
        </w:rPr>
        <w:t>s</w:t>
      </w:r>
      <w:r w:rsidRPr="00A015F9">
        <w:rPr>
          <w:rFonts w:ascii="Times New Roman" w:hAnsi="Times New Roman"/>
          <w:color w:val="000009"/>
          <w:sz w:val="24"/>
          <w:szCs w:val="24"/>
        </w:rPr>
        <w:t>ul</w:t>
      </w:r>
      <w:r w:rsidR="00F35350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/>
          <w:color w:val="000009"/>
          <w:spacing w:val="-1"/>
          <w:sz w:val="24"/>
          <w:szCs w:val="24"/>
        </w:rPr>
        <w:t>l</w:t>
      </w:r>
      <w:r w:rsidRPr="00A015F9">
        <w:rPr>
          <w:rFonts w:ascii="Times New Roman" w:hAnsi="Times New Roman"/>
          <w:color w:val="000009"/>
          <w:sz w:val="24"/>
          <w:szCs w:val="24"/>
        </w:rPr>
        <w:t>a</w:t>
      </w:r>
      <w:r w:rsidRPr="00A015F9">
        <w:rPr>
          <w:rFonts w:ascii="Times New Roman" w:hAnsi="Times New Roman"/>
          <w:color w:val="000009"/>
          <w:spacing w:val="-2"/>
          <w:sz w:val="24"/>
          <w:szCs w:val="24"/>
        </w:rPr>
        <w:t>v</w:t>
      </w:r>
      <w:r w:rsidRPr="00A015F9">
        <w:rPr>
          <w:rFonts w:ascii="Times New Roman" w:hAnsi="Times New Roman"/>
          <w:color w:val="000009"/>
          <w:sz w:val="24"/>
          <w:szCs w:val="24"/>
        </w:rPr>
        <w:t>o</w:t>
      </w:r>
      <w:r w:rsidRPr="00A015F9">
        <w:rPr>
          <w:rFonts w:ascii="Times New Roman" w:hAnsi="Times New Roman"/>
          <w:color w:val="000009"/>
          <w:spacing w:val="1"/>
          <w:sz w:val="24"/>
          <w:szCs w:val="24"/>
        </w:rPr>
        <w:t>r</w:t>
      </w:r>
      <w:r w:rsidRPr="00A015F9">
        <w:rPr>
          <w:rFonts w:ascii="Times New Roman" w:hAnsi="Times New Roman"/>
          <w:color w:val="000009"/>
          <w:sz w:val="24"/>
          <w:szCs w:val="24"/>
        </w:rPr>
        <w:t>o e</w:t>
      </w:r>
      <w:r w:rsidR="00F35350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/>
          <w:color w:val="000009"/>
          <w:sz w:val="24"/>
          <w:szCs w:val="24"/>
        </w:rPr>
        <w:t>di</w:t>
      </w:r>
      <w:r w:rsidR="00F35350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/>
          <w:color w:val="000009"/>
          <w:spacing w:val="-1"/>
          <w:sz w:val="24"/>
          <w:szCs w:val="24"/>
        </w:rPr>
        <w:t>r</w:t>
      </w:r>
      <w:r w:rsidRPr="00A015F9">
        <w:rPr>
          <w:rFonts w:ascii="Times New Roman" w:hAnsi="Times New Roman"/>
          <w:color w:val="000009"/>
          <w:sz w:val="24"/>
          <w:szCs w:val="24"/>
        </w:rPr>
        <w:t>e</w:t>
      </w:r>
      <w:r w:rsidRPr="00A015F9">
        <w:rPr>
          <w:rFonts w:ascii="Times New Roman" w:hAnsi="Times New Roman"/>
          <w:color w:val="000009"/>
          <w:spacing w:val="-1"/>
          <w:sz w:val="24"/>
          <w:szCs w:val="24"/>
        </w:rPr>
        <w:t>t</w:t>
      </w:r>
      <w:r w:rsidRPr="00A015F9">
        <w:rPr>
          <w:rFonts w:ascii="Times New Roman" w:hAnsi="Times New Roman"/>
          <w:color w:val="000009"/>
          <w:spacing w:val="1"/>
          <w:sz w:val="24"/>
          <w:szCs w:val="24"/>
        </w:rPr>
        <w:t>ri</w:t>
      </w:r>
      <w:r w:rsidRPr="00A015F9">
        <w:rPr>
          <w:rFonts w:ascii="Times New Roman" w:hAnsi="Times New Roman"/>
          <w:color w:val="000009"/>
          <w:spacing w:val="-2"/>
          <w:sz w:val="24"/>
          <w:szCs w:val="24"/>
        </w:rPr>
        <w:t>b</w:t>
      </w:r>
      <w:r w:rsidRPr="00A015F9">
        <w:rPr>
          <w:rFonts w:ascii="Times New Roman" w:hAnsi="Times New Roman"/>
          <w:color w:val="000009"/>
          <w:spacing w:val="2"/>
          <w:sz w:val="24"/>
          <w:szCs w:val="24"/>
        </w:rPr>
        <w:t>u</w:t>
      </w:r>
      <w:r w:rsidRPr="00A015F9">
        <w:rPr>
          <w:rFonts w:ascii="Times New Roman" w:hAnsi="Times New Roman"/>
          <w:color w:val="000009"/>
          <w:spacing w:val="-2"/>
          <w:sz w:val="24"/>
          <w:szCs w:val="24"/>
        </w:rPr>
        <w:t>z</w:t>
      </w:r>
      <w:r w:rsidRPr="00A015F9">
        <w:rPr>
          <w:rFonts w:ascii="Times New Roman" w:hAnsi="Times New Roman"/>
          <w:color w:val="000009"/>
          <w:spacing w:val="-1"/>
          <w:sz w:val="24"/>
          <w:szCs w:val="24"/>
        </w:rPr>
        <w:t>i</w:t>
      </w:r>
      <w:r w:rsidRPr="00A015F9">
        <w:rPr>
          <w:rFonts w:ascii="Times New Roman" w:hAnsi="Times New Roman"/>
          <w:color w:val="000009"/>
          <w:sz w:val="24"/>
          <w:szCs w:val="24"/>
        </w:rPr>
        <w:t>one</w:t>
      </w:r>
      <w:r w:rsidR="00F35350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/>
          <w:color w:val="000009"/>
          <w:sz w:val="24"/>
          <w:szCs w:val="24"/>
        </w:rPr>
        <w:t>d</w:t>
      </w:r>
      <w:r w:rsidRPr="00A015F9">
        <w:rPr>
          <w:rFonts w:ascii="Times New Roman" w:hAnsi="Times New Roman"/>
          <w:color w:val="000009"/>
          <w:spacing w:val="-2"/>
          <w:sz w:val="24"/>
          <w:szCs w:val="24"/>
        </w:rPr>
        <w:t>e</w:t>
      </w:r>
      <w:r w:rsidRPr="00A015F9">
        <w:rPr>
          <w:rFonts w:ascii="Times New Roman" w:hAnsi="Times New Roman"/>
          <w:color w:val="000009"/>
          <w:sz w:val="24"/>
          <w:szCs w:val="24"/>
        </w:rPr>
        <w:t>i</w:t>
      </w:r>
      <w:r w:rsidR="00F35350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/>
          <w:color w:val="000009"/>
          <w:spacing w:val="1"/>
          <w:sz w:val="24"/>
          <w:szCs w:val="24"/>
        </w:rPr>
        <w:t>l</w:t>
      </w:r>
      <w:r w:rsidRPr="00A015F9">
        <w:rPr>
          <w:rFonts w:ascii="Times New Roman" w:hAnsi="Times New Roman"/>
          <w:color w:val="000009"/>
          <w:sz w:val="24"/>
          <w:szCs w:val="24"/>
        </w:rPr>
        <w:t>a</w:t>
      </w:r>
      <w:r w:rsidRPr="00A015F9">
        <w:rPr>
          <w:rFonts w:ascii="Times New Roman" w:hAnsi="Times New Roman"/>
          <w:color w:val="000009"/>
          <w:spacing w:val="-2"/>
          <w:sz w:val="24"/>
          <w:szCs w:val="24"/>
        </w:rPr>
        <w:t>v</w:t>
      </w:r>
      <w:r w:rsidRPr="00A015F9">
        <w:rPr>
          <w:rFonts w:ascii="Times New Roman" w:hAnsi="Times New Roman"/>
          <w:color w:val="000009"/>
          <w:sz w:val="24"/>
          <w:szCs w:val="24"/>
        </w:rPr>
        <w:t>o</w:t>
      </w:r>
      <w:r w:rsidRPr="00A015F9">
        <w:rPr>
          <w:rFonts w:ascii="Times New Roman" w:hAnsi="Times New Roman"/>
          <w:color w:val="000009"/>
          <w:spacing w:val="-1"/>
          <w:sz w:val="24"/>
          <w:szCs w:val="24"/>
        </w:rPr>
        <w:t>r</w:t>
      </w:r>
      <w:r w:rsidRPr="00A015F9">
        <w:rPr>
          <w:rFonts w:ascii="Times New Roman" w:hAnsi="Times New Roman"/>
          <w:color w:val="000009"/>
          <w:sz w:val="24"/>
          <w:szCs w:val="24"/>
        </w:rPr>
        <w:t>a</w:t>
      </w:r>
      <w:r w:rsidRPr="00A015F9">
        <w:rPr>
          <w:rFonts w:ascii="Times New Roman" w:hAnsi="Times New Roman"/>
          <w:color w:val="000009"/>
          <w:spacing w:val="1"/>
          <w:sz w:val="24"/>
          <w:szCs w:val="24"/>
        </w:rPr>
        <w:t>t</w:t>
      </w:r>
      <w:r w:rsidRPr="00A015F9">
        <w:rPr>
          <w:rFonts w:ascii="Times New Roman" w:hAnsi="Times New Roman"/>
          <w:color w:val="000009"/>
          <w:sz w:val="24"/>
          <w:szCs w:val="24"/>
        </w:rPr>
        <w:t>o</w:t>
      </w:r>
      <w:r w:rsidRPr="00A015F9">
        <w:rPr>
          <w:rFonts w:ascii="Times New Roman" w:hAnsi="Times New Roman"/>
          <w:color w:val="000009"/>
          <w:spacing w:val="-1"/>
          <w:sz w:val="24"/>
          <w:szCs w:val="24"/>
        </w:rPr>
        <w:t>r</w:t>
      </w:r>
      <w:r w:rsidRPr="00A015F9">
        <w:rPr>
          <w:rFonts w:ascii="Times New Roman" w:hAnsi="Times New Roman"/>
          <w:color w:val="000009"/>
          <w:sz w:val="24"/>
          <w:szCs w:val="24"/>
        </w:rPr>
        <w:t>i</w:t>
      </w:r>
      <w:r w:rsidR="00F35350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A015F9">
        <w:rPr>
          <w:rFonts w:ascii="Times New Roman" w:hAnsi="Times New Roman"/>
          <w:color w:val="000009"/>
          <w:spacing w:val="-2"/>
          <w:sz w:val="24"/>
          <w:szCs w:val="24"/>
        </w:rPr>
        <w:t>d</w:t>
      </w:r>
      <w:r w:rsidRPr="00A015F9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A015F9">
        <w:rPr>
          <w:rFonts w:ascii="Times New Roman" w:hAnsi="Times New Roman"/>
          <w:color w:val="000009"/>
          <w:sz w:val="24"/>
          <w:szCs w:val="24"/>
        </w:rPr>
        <w:t>pen</w:t>
      </w:r>
      <w:r w:rsidRPr="00A015F9">
        <w:rPr>
          <w:rFonts w:ascii="Times New Roman" w:hAnsi="Times New Roman"/>
          <w:color w:val="000009"/>
          <w:spacing w:val="-2"/>
          <w:sz w:val="24"/>
          <w:szCs w:val="24"/>
        </w:rPr>
        <w:t>d</w:t>
      </w:r>
      <w:r w:rsidRPr="00A015F9">
        <w:rPr>
          <w:rFonts w:ascii="Times New Roman" w:hAnsi="Times New Roman"/>
          <w:color w:val="000009"/>
          <w:sz w:val="24"/>
          <w:szCs w:val="24"/>
        </w:rPr>
        <w:t>en</w:t>
      </w:r>
      <w:r w:rsidRPr="00A015F9">
        <w:rPr>
          <w:rFonts w:ascii="Times New Roman" w:hAnsi="Times New Roman"/>
          <w:color w:val="000009"/>
          <w:spacing w:val="-1"/>
          <w:sz w:val="24"/>
          <w:szCs w:val="24"/>
        </w:rPr>
        <w:t>t</w:t>
      </w:r>
      <w:r w:rsidRPr="00A015F9">
        <w:rPr>
          <w:rFonts w:ascii="Times New Roman" w:hAnsi="Times New Roman"/>
          <w:color w:val="000009"/>
          <w:sz w:val="24"/>
          <w:szCs w:val="24"/>
        </w:rPr>
        <w:t>i</w:t>
      </w:r>
      <w:r w:rsidR="00D841AB">
        <w:rPr>
          <w:rFonts w:ascii="Times New Roman" w:hAnsi="Times New Roman"/>
          <w:color w:val="000009"/>
          <w:sz w:val="24"/>
          <w:szCs w:val="24"/>
        </w:rPr>
        <w:t>;</w:t>
      </w:r>
    </w:p>
    <w:p w14:paraId="157FC878" w14:textId="77777777" w:rsidR="00F754AD" w:rsidRPr="00795081" w:rsidRDefault="00F754AD" w:rsidP="00F754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3A6C6C" w14:textId="54B08D95" w:rsidR="00F754AD" w:rsidRPr="00795081" w:rsidRDefault="00F754AD" w:rsidP="00F754AD">
      <w:pPr>
        <w:pStyle w:val="Paragrafoelenco"/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color w:val="000009"/>
          <w:sz w:val="24"/>
          <w:szCs w:val="24"/>
        </w:rPr>
      </w:pPr>
      <w:proofErr w:type="gramStart"/>
      <w:r w:rsidRPr="00795081">
        <w:rPr>
          <w:rFonts w:ascii="Times New Roman" w:hAnsi="Times New Roman"/>
          <w:color w:val="000009"/>
          <w:spacing w:val="-2"/>
          <w:sz w:val="24"/>
          <w:szCs w:val="24"/>
        </w:rPr>
        <w:t>c</w:t>
      </w:r>
      <w:r w:rsidRPr="00795081">
        <w:rPr>
          <w:rFonts w:ascii="Times New Roman" w:hAnsi="Times New Roman"/>
          <w:color w:val="000009"/>
          <w:sz w:val="24"/>
          <w:szCs w:val="24"/>
        </w:rPr>
        <w:t>he</w:t>
      </w:r>
      <w:proofErr w:type="gramEnd"/>
      <w:r w:rsidR="00795081" w:rsidRPr="00795081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795081">
        <w:rPr>
          <w:rFonts w:ascii="Times New Roman" w:hAnsi="Times New Roman"/>
          <w:color w:val="000009"/>
          <w:spacing w:val="2"/>
          <w:sz w:val="24"/>
          <w:szCs w:val="24"/>
        </w:rPr>
        <w:t>o</w:t>
      </w:r>
      <w:r w:rsidRPr="00795081">
        <w:rPr>
          <w:rFonts w:ascii="Times New Roman" w:hAnsi="Times New Roman"/>
          <w:color w:val="000009"/>
          <w:spacing w:val="-2"/>
          <w:sz w:val="24"/>
          <w:szCs w:val="24"/>
        </w:rPr>
        <w:t>gn</w:t>
      </w:r>
      <w:r w:rsidRPr="00795081">
        <w:rPr>
          <w:rFonts w:ascii="Times New Roman" w:hAnsi="Times New Roman"/>
          <w:color w:val="000009"/>
          <w:sz w:val="24"/>
          <w:szCs w:val="24"/>
        </w:rPr>
        <w:t>i</w:t>
      </w:r>
      <w:r w:rsidR="00795081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795081">
        <w:rPr>
          <w:rFonts w:ascii="Times New Roman" w:hAnsi="Times New Roman"/>
          <w:color w:val="000009"/>
          <w:spacing w:val="-2"/>
          <w:sz w:val="24"/>
          <w:szCs w:val="24"/>
        </w:rPr>
        <w:t>c</w:t>
      </w:r>
      <w:r w:rsidRPr="00795081">
        <w:rPr>
          <w:rFonts w:ascii="Times New Roman" w:hAnsi="Times New Roman"/>
          <w:color w:val="000009"/>
          <w:spacing w:val="2"/>
          <w:sz w:val="24"/>
          <w:szCs w:val="24"/>
        </w:rPr>
        <w:t>o</w:t>
      </w:r>
      <w:r w:rsidRPr="00795081">
        <w:rPr>
          <w:rFonts w:ascii="Times New Roman" w:hAnsi="Times New Roman"/>
          <w:color w:val="000009"/>
          <w:spacing w:val="-4"/>
          <w:sz w:val="24"/>
          <w:szCs w:val="24"/>
        </w:rPr>
        <w:t>m</w:t>
      </w:r>
      <w:r w:rsidRPr="00795081">
        <w:rPr>
          <w:rFonts w:ascii="Times New Roman" w:hAnsi="Times New Roman"/>
          <w:color w:val="000009"/>
          <w:sz w:val="24"/>
          <w:szCs w:val="24"/>
        </w:rPr>
        <w:t>un</w:t>
      </w:r>
      <w:r w:rsidRPr="00795081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795081">
        <w:rPr>
          <w:rFonts w:ascii="Times New Roman" w:hAnsi="Times New Roman"/>
          <w:color w:val="000009"/>
          <w:spacing w:val="-2"/>
          <w:sz w:val="24"/>
          <w:szCs w:val="24"/>
        </w:rPr>
        <w:t>c</w:t>
      </w:r>
      <w:r w:rsidRPr="00795081">
        <w:rPr>
          <w:rFonts w:ascii="Times New Roman" w:hAnsi="Times New Roman"/>
          <w:color w:val="000009"/>
          <w:spacing w:val="3"/>
          <w:sz w:val="24"/>
          <w:szCs w:val="24"/>
        </w:rPr>
        <w:t>a</w:t>
      </w:r>
      <w:r w:rsidRPr="00795081">
        <w:rPr>
          <w:rFonts w:ascii="Times New Roman" w:hAnsi="Times New Roman"/>
          <w:color w:val="000009"/>
          <w:spacing w:val="-2"/>
          <w:sz w:val="24"/>
          <w:szCs w:val="24"/>
        </w:rPr>
        <w:t>z</w:t>
      </w:r>
      <w:r w:rsidRPr="00795081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795081">
        <w:rPr>
          <w:rFonts w:ascii="Times New Roman" w:hAnsi="Times New Roman"/>
          <w:color w:val="000009"/>
          <w:spacing w:val="-2"/>
          <w:sz w:val="24"/>
          <w:szCs w:val="24"/>
        </w:rPr>
        <w:t>o</w:t>
      </w:r>
      <w:r w:rsidRPr="00795081">
        <w:rPr>
          <w:rFonts w:ascii="Times New Roman" w:hAnsi="Times New Roman"/>
          <w:color w:val="000009"/>
          <w:sz w:val="24"/>
          <w:szCs w:val="24"/>
        </w:rPr>
        <w:t>ne</w:t>
      </w:r>
      <w:r w:rsidR="00795081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795081">
        <w:rPr>
          <w:rFonts w:ascii="Times New Roman" w:hAnsi="Times New Roman"/>
          <w:color w:val="000009"/>
          <w:sz w:val="24"/>
          <w:szCs w:val="24"/>
        </w:rPr>
        <w:t>a</w:t>
      </w:r>
      <w:r w:rsidRPr="00795081">
        <w:rPr>
          <w:rFonts w:ascii="Times New Roman" w:hAnsi="Times New Roman"/>
          <w:color w:val="000009"/>
          <w:spacing w:val="-1"/>
          <w:sz w:val="24"/>
          <w:szCs w:val="24"/>
        </w:rPr>
        <w:t>t</w:t>
      </w:r>
      <w:r w:rsidRPr="00795081">
        <w:rPr>
          <w:rFonts w:ascii="Times New Roman" w:hAnsi="Times New Roman"/>
          <w:color w:val="000009"/>
          <w:spacing w:val="1"/>
          <w:sz w:val="24"/>
          <w:szCs w:val="24"/>
        </w:rPr>
        <w:t>ti</w:t>
      </w:r>
      <w:r w:rsidRPr="00795081">
        <w:rPr>
          <w:rFonts w:ascii="Times New Roman" w:hAnsi="Times New Roman"/>
          <w:color w:val="000009"/>
          <w:spacing w:val="-2"/>
          <w:sz w:val="24"/>
          <w:szCs w:val="24"/>
        </w:rPr>
        <w:t>n</w:t>
      </w:r>
      <w:r w:rsidRPr="00795081">
        <w:rPr>
          <w:rFonts w:ascii="Times New Roman" w:hAnsi="Times New Roman"/>
          <w:color w:val="000009"/>
          <w:sz w:val="24"/>
          <w:szCs w:val="24"/>
        </w:rPr>
        <w:t>e</w:t>
      </w:r>
      <w:r w:rsidRPr="00795081">
        <w:rPr>
          <w:rFonts w:ascii="Times New Roman" w:hAnsi="Times New Roman"/>
          <w:color w:val="000009"/>
          <w:spacing w:val="-2"/>
          <w:sz w:val="24"/>
          <w:szCs w:val="24"/>
        </w:rPr>
        <w:t>n</w:t>
      </w:r>
      <w:r w:rsidRPr="00795081">
        <w:rPr>
          <w:rFonts w:ascii="Times New Roman" w:hAnsi="Times New Roman"/>
          <w:color w:val="000009"/>
          <w:spacing w:val="1"/>
          <w:sz w:val="24"/>
          <w:szCs w:val="24"/>
        </w:rPr>
        <w:t>t</w:t>
      </w:r>
      <w:r w:rsidRPr="00795081">
        <w:rPr>
          <w:rFonts w:ascii="Times New Roman" w:hAnsi="Times New Roman"/>
          <w:color w:val="000009"/>
          <w:sz w:val="24"/>
          <w:szCs w:val="24"/>
        </w:rPr>
        <w:t>e</w:t>
      </w:r>
      <w:r w:rsidR="00795081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795081">
        <w:rPr>
          <w:rFonts w:ascii="Times New Roman" w:hAnsi="Times New Roman"/>
          <w:color w:val="000009"/>
          <w:spacing w:val="1"/>
          <w:sz w:val="24"/>
          <w:szCs w:val="24"/>
        </w:rPr>
        <w:t>l</w:t>
      </w:r>
      <w:r w:rsidRPr="00795081">
        <w:rPr>
          <w:rFonts w:ascii="Times New Roman" w:hAnsi="Times New Roman"/>
          <w:color w:val="000009"/>
          <w:sz w:val="24"/>
          <w:szCs w:val="24"/>
        </w:rPr>
        <w:t>o</w:t>
      </w:r>
      <w:r w:rsidR="00795081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795081">
        <w:rPr>
          <w:rFonts w:ascii="Times New Roman" w:hAnsi="Times New Roman"/>
          <w:color w:val="000009"/>
          <w:spacing w:val="1"/>
          <w:sz w:val="24"/>
          <w:szCs w:val="24"/>
        </w:rPr>
        <w:t>s</w:t>
      </w:r>
      <w:r w:rsidRPr="00795081">
        <w:rPr>
          <w:rFonts w:ascii="Times New Roman" w:hAnsi="Times New Roman"/>
          <w:color w:val="000009"/>
          <w:spacing w:val="-2"/>
          <w:sz w:val="24"/>
          <w:szCs w:val="24"/>
        </w:rPr>
        <w:t>v</w:t>
      </w:r>
      <w:r w:rsidRPr="00795081">
        <w:rPr>
          <w:rFonts w:ascii="Times New Roman" w:hAnsi="Times New Roman"/>
          <w:color w:val="000009"/>
          <w:sz w:val="24"/>
          <w:szCs w:val="24"/>
        </w:rPr>
        <w:t>o</w:t>
      </w:r>
      <w:r w:rsidRPr="00795081">
        <w:rPr>
          <w:rFonts w:ascii="Times New Roman" w:hAnsi="Times New Roman"/>
          <w:color w:val="000009"/>
          <w:spacing w:val="1"/>
          <w:sz w:val="24"/>
          <w:szCs w:val="24"/>
        </w:rPr>
        <w:t>l</w:t>
      </w:r>
      <w:r w:rsidRPr="00795081">
        <w:rPr>
          <w:rFonts w:ascii="Times New Roman" w:hAnsi="Times New Roman"/>
          <w:color w:val="000009"/>
          <w:spacing w:val="-2"/>
          <w:sz w:val="24"/>
          <w:szCs w:val="24"/>
        </w:rPr>
        <w:t>g</w:t>
      </w:r>
      <w:r w:rsidRPr="00795081">
        <w:rPr>
          <w:rFonts w:ascii="Times New Roman" w:hAnsi="Times New Roman"/>
          <w:color w:val="000009"/>
          <w:spacing w:val="3"/>
          <w:sz w:val="24"/>
          <w:szCs w:val="24"/>
        </w:rPr>
        <w:t>i</w:t>
      </w:r>
      <w:r w:rsidRPr="00795081">
        <w:rPr>
          <w:rFonts w:ascii="Times New Roman" w:hAnsi="Times New Roman"/>
          <w:color w:val="000009"/>
          <w:spacing w:val="-4"/>
          <w:sz w:val="24"/>
          <w:szCs w:val="24"/>
        </w:rPr>
        <w:t>m</w:t>
      </w:r>
      <w:r w:rsidRPr="00795081">
        <w:rPr>
          <w:rFonts w:ascii="Times New Roman" w:hAnsi="Times New Roman"/>
          <w:color w:val="000009"/>
          <w:sz w:val="24"/>
          <w:szCs w:val="24"/>
        </w:rPr>
        <w:t>en</w:t>
      </w:r>
      <w:r w:rsidRPr="00795081">
        <w:rPr>
          <w:rFonts w:ascii="Times New Roman" w:hAnsi="Times New Roman"/>
          <w:color w:val="000009"/>
          <w:spacing w:val="-1"/>
          <w:sz w:val="24"/>
          <w:szCs w:val="24"/>
        </w:rPr>
        <w:t>t</w:t>
      </w:r>
      <w:r w:rsidRPr="00795081">
        <w:rPr>
          <w:rFonts w:ascii="Times New Roman" w:hAnsi="Times New Roman"/>
          <w:color w:val="000009"/>
          <w:sz w:val="24"/>
          <w:szCs w:val="24"/>
        </w:rPr>
        <w:t>o</w:t>
      </w:r>
      <w:r w:rsidR="00795081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795081">
        <w:rPr>
          <w:rFonts w:ascii="Times New Roman" w:hAnsi="Times New Roman"/>
          <w:color w:val="000009"/>
          <w:sz w:val="24"/>
          <w:szCs w:val="24"/>
        </w:rPr>
        <w:t>d</w:t>
      </w:r>
      <w:r w:rsidRPr="00795081">
        <w:rPr>
          <w:rFonts w:ascii="Times New Roman" w:hAnsi="Times New Roman"/>
          <w:color w:val="000009"/>
          <w:spacing w:val="-2"/>
          <w:sz w:val="24"/>
          <w:szCs w:val="24"/>
        </w:rPr>
        <w:t>e</w:t>
      </w:r>
      <w:r w:rsidRPr="00795081">
        <w:rPr>
          <w:rFonts w:ascii="Times New Roman" w:hAnsi="Times New Roman"/>
          <w:color w:val="000009"/>
          <w:spacing w:val="1"/>
          <w:sz w:val="24"/>
          <w:szCs w:val="24"/>
        </w:rPr>
        <w:t>l</w:t>
      </w:r>
      <w:r w:rsidRPr="00795081">
        <w:rPr>
          <w:rFonts w:ascii="Times New Roman" w:hAnsi="Times New Roman"/>
          <w:color w:val="000009"/>
          <w:spacing w:val="-1"/>
          <w:sz w:val="24"/>
          <w:szCs w:val="24"/>
        </w:rPr>
        <w:t>l</w:t>
      </w:r>
      <w:r w:rsidRPr="00795081">
        <w:rPr>
          <w:rFonts w:ascii="Times New Roman" w:hAnsi="Times New Roman"/>
          <w:color w:val="000009"/>
          <w:sz w:val="24"/>
          <w:szCs w:val="24"/>
        </w:rPr>
        <w:t>a</w:t>
      </w:r>
      <w:r w:rsidR="00795081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795081">
        <w:rPr>
          <w:rFonts w:ascii="Times New Roman" w:hAnsi="Times New Roman"/>
          <w:color w:val="000009"/>
          <w:sz w:val="24"/>
          <w:szCs w:val="24"/>
        </w:rPr>
        <w:t>p</w:t>
      </w:r>
      <w:r w:rsidRPr="00795081">
        <w:rPr>
          <w:rFonts w:ascii="Times New Roman" w:hAnsi="Times New Roman"/>
          <w:color w:val="000009"/>
          <w:spacing w:val="1"/>
          <w:sz w:val="24"/>
          <w:szCs w:val="24"/>
        </w:rPr>
        <w:t>r</w:t>
      </w:r>
      <w:r w:rsidRPr="00795081">
        <w:rPr>
          <w:rFonts w:ascii="Times New Roman" w:hAnsi="Times New Roman"/>
          <w:color w:val="000009"/>
          <w:sz w:val="24"/>
          <w:szCs w:val="24"/>
        </w:rPr>
        <w:t>e</w:t>
      </w:r>
      <w:r w:rsidRPr="00795081">
        <w:rPr>
          <w:rFonts w:ascii="Times New Roman" w:hAnsi="Times New Roman"/>
          <w:color w:val="000009"/>
          <w:spacing w:val="-2"/>
          <w:sz w:val="24"/>
          <w:szCs w:val="24"/>
        </w:rPr>
        <w:t>s</w:t>
      </w:r>
      <w:r w:rsidRPr="00795081">
        <w:rPr>
          <w:rFonts w:ascii="Times New Roman" w:hAnsi="Times New Roman"/>
          <w:color w:val="000009"/>
          <w:sz w:val="24"/>
          <w:szCs w:val="24"/>
        </w:rPr>
        <w:t>e</w:t>
      </w:r>
      <w:r w:rsidRPr="00795081">
        <w:rPr>
          <w:rFonts w:ascii="Times New Roman" w:hAnsi="Times New Roman"/>
          <w:color w:val="000009"/>
          <w:spacing w:val="-2"/>
          <w:sz w:val="24"/>
          <w:szCs w:val="24"/>
        </w:rPr>
        <w:t>n</w:t>
      </w:r>
      <w:r w:rsidRPr="00795081">
        <w:rPr>
          <w:rFonts w:ascii="Times New Roman" w:hAnsi="Times New Roman"/>
          <w:color w:val="000009"/>
          <w:spacing w:val="1"/>
          <w:sz w:val="24"/>
          <w:szCs w:val="24"/>
        </w:rPr>
        <w:t>t</w:t>
      </w:r>
      <w:r w:rsidRPr="00795081">
        <w:rPr>
          <w:rFonts w:ascii="Times New Roman" w:hAnsi="Times New Roman"/>
          <w:color w:val="000009"/>
          <w:sz w:val="24"/>
          <w:szCs w:val="24"/>
        </w:rPr>
        <w:t>e</w:t>
      </w:r>
      <w:r w:rsidR="00795081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795081">
        <w:rPr>
          <w:rFonts w:ascii="Times New Roman" w:hAnsi="Times New Roman"/>
          <w:color w:val="000009"/>
          <w:spacing w:val="-2"/>
          <w:sz w:val="24"/>
          <w:szCs w:val="24"/>
        </w:rPr>
        <w:t>g</w:t>
      </w:r>
      <w:r w:rsidRPr="00795081">
        <w:rPr>
          <w:rFonts w:ascii="Times New Roman" w:hAnsi="Times New Roman"/>
          <w:color w:val="000009"/>
          <w:spacing w:val="3"/>
          <w:sz w:val="24"/>
          <w:szCs w:val="24"/>
        </w:rPr>
        <w:t>a</w:t>
      </w:r>
      <w:r w:rsidRPr="00795081">
        <w:rPr>
          <w:rFonts w:ascii="Times New Roman" w:hAnsi="Times New Roman"/>
          <w:color w:val="000009"/>
          <w:spacing w:val="-1"/>
          <w:sz w:val="24"/>
          <w:szCs w:val="24"/>
        </w:rPr>
        <w:t>r</w:t>
      </w:r>
      <w:r w:rsidRPr="00795081">
        <w:rPr>
          <w:rFonts w:ascii="Times New Roman" w:hAnsi="Times New Roman"/>
          <w:color w:val="000009"/>
          <w:sz w:val="24"/>
          <w:szCs w:val="24"/>
        </w:rPr>
        <w:t>a,</w:t>
      </w:r>
      <w:r w:rsidR="00016E23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795081">
        <w:rPr>
          <w:rFonts w:ascii="Times New Roman" w:hAnsi="Times New Roman"/>
          <w:color w:val="000009"/>
          <w:spacing w:val="-2"/>
          <w:sz w:val="24"/>
          <w:szCs w:val="24"/>
        </w:rPr>
        <w:t>a</w:t>
      </w:r>
      <w:r w:rsidRPr="00795081">
        <w:rPr>
          <w:rFonts w:ascii="Times New Roman" w:hAnsi="Times New Roman"/>
          <w:color w:val="000009"/>
          <w:sz w:val="24"/>
          <w:szCs w:val="24"/>
        </w:rPr>
        <w:t>i</w:t>
      </w:r>
      <w:r w:rsidR="00795081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795081">
        <w:rPr>
          <w:rFonts w:ascii="Times New Roman" w:hAnsi="Times New Roman"/>
          <w:color w:val="000009"/>
          <w:spacing w:val="1"/>
          <w:sz w:val="24"/>
          <w:szCs w:val="24"/>
        </w:rPr>
        <w:t>s</w:t>
      </w:r>
      <w:r w:rsidRPr="00795081">
        <w:rPr>
          <w:rFonts w:ascii="Times New Roman" w:hAnsi="Times New Roman"/>
          <w:color w:val="000009"/>
          <w:spacing w:val="-2"/>
          <w:sz w:val="24"/>
          <w:szCs w:val="24"/>
        </w:rPr>
        <w:t>e</w:t>
      </w:r>
      <w:r w:rsidRPr="00795081">
        <w:rPr>
          <w:rFonts w:ascii="Times New Roman" w:hAnsi="Times New Roman"/>
          <w:color w:val="000009"/>
          <w:sz w:val="24"/>
          <w:szCs w:val="24"/>
        </w:rPr>
        <w:t>n</w:t>
      </w:r>
      <w:r w:rsidRPr="00795081">
        <w:rPr>
          <w:rFonts w:ascii="Times New Roman" w:hAnsi="Times New Roman"/>
          <w:color w:val="000009"/>
          <w:spacing w:val="1"/>
          <w:sz w:val="24"/>
          <w:szCs w:val="24"/>
        </w:rPr>
        <w:t>s</w:t>
      </w:r>
      <w:r w:rsidRPr="00795081">
        <w:rPr>
          <w:rFonts w:ascii="Times New Roman" w:hAnsi="Times New Roman"/>
          <w:color w:val="000009"/>
          <w:sz w:val="24"/>
          <w:szCs w:val="24"/>
        </w:rPr>
        <w:t>i</w:t>
      </w:r>
      <w:r w:rsidR="00795081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795081">
        <w:rPr>
          <w:rFonts w:ascii="Times New Roman" w:hAnsi="Times New Roman"/>
          <w:color w:val="000009"/>
          <w:spacing w:val="-2"/>
          <w:sz w:val="24"/>
          <w:szCs w:val="24"/>
        </w:rPr>
        <w:t>d</w:t>
      </w:r>
      <w:r w:rsidRPr="00795081">
        <w:rPr>
          <w:rFonts w:ascii="Times New Roman" w:hAnsi="Times New Roman"/>
          <w:color w:val="000009"/>
          <w:sz w:val="24"/>
          <w:szCs w:val="24"/>
        </w:rPr>
        <w:t>e</w:t>
      </w:r>
      <w:r w:rsidRPr="00795081">
        <w:rPr>
          <w:rFonts w:ascii="Times New Roman" w:hAnsi="Times New Roman"/>
          <w:color w:val="000009"/>
          <w:spacing w:val="1"/>
          <w:sz w:val="24"/>
          <w:szCs w:val="24"/>
        </w:rPr>
        <w:t>l</w:t>
      </w:r>
      <w:r w:rsidRPr="00795081">
        <w:rPr>
          <w:rFonts w:ascii="Times New Roman" w:hAnsi="Times New Roman"/>
          <w:color w:val="000009"/>
          <w:spacing w:val="-1"/>
          <w:sz w:val="24"/>
          <w:szCs w:val="24"/>
        </w:rPr>
        <w:t>l</w:t>
      </w:r>
      <w:r w:rsidRPr="00795081">
        <w:rPr>
          <w:rFonts w:ascii="Times New Roman" w:hAnsi="Times New Roman"/>
          <w:color w:val="000009"/>
          <w:spacing w:val="1"/>
          <w:sz w:val="24"/>
          <w:szCs w:val="24"/>
        </w:rPr>
        <w:t>’</w:t>
      </w:r>
      <w:r w:rsidRPr="00795081">
        <w:rPr>
          <w:rFonts w:ascii="Times New Roman" w:hAnsi="Times New Roman"/>
          <w:color w:val="000009"/>
          <w:spacing w:val="-2"/>
          <w:sz w:val="24"/>
          <w:szCs w:val="24"/>
        </w:rPr>
        <w:t>a</w:t>
      </w:r>
      <w:r w:rsidRPr="00795081">
        <w:rPr>
          <w:rFonts w:ascii="Times New Roman" w:hAnsi="Times New Roman"/>
          <w:color w:val="000009"/>
          <w:spacing w:val="1"/>
          <w:sz w:val="24"/>
          <w:szCs w:val="24"/>
        </w:rPr>
        <w:t>rt</w:t>
      </w:r>
      <w:r w:rsidRPr="00795081">
        <w:rPr>
          <w:rFonts w:ascii="Times New Roman" w:hAnsi="Times New Roman"/>
          <w:color w:val="000009"/>
          <w:spacing w:val="-2"/>
          <w:sz w:val="24"/>
          <w:szCs w:val="24"/>
        </w:rPr>
        <w:t>.</w:t>
      </w:r>
      <w:r w:rsidRPr="00795081">
        <w:rPr>
          <w:rFonts w:ascii="Times New Roman" w:hAnsi="Times New Roman"/>
          <w:color w:val="000009"/>
          <w:sz w:val="24"/>
          <w:szCs w:val="24"/>
        </w:rPr>
        <w:t>79</w:t>
      </w:r>
      <w:r w:rsidR="00795081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795081">
        <w:rPr>
          <w:rFonts w:ascii="Times New Roman" w:hAnsi="Times New Roman"/>
          <w:color w:val="000009"/>
          <w:spacing w:val="-1"/>
          <w:sz w:val="24"/>
          <w:szCs w:val="24"/>
        </w:rPr>
        <w:t>D</w:t>
      </w:r>
      <w:r w:rsidRPr="00795081">
        <w:rPr>
          <w:rFonts w:ascii="Times New Roman" w:hAnsi="Times New Roman"/>
          <w:color w:val="000009"/>
          <w:sz w:val="24"/>
          <w:szCs w:val="24"/>
        </w:rPr>
        <w:t>.L</w:t>
      </w:r>
      <w:r w:rsidRPr="00795081">
        <w:rPr>
          <w:rFonts w:ascii="Times New Roman" w:hAnsi="Times New Roman"/>
          <w:color w:val="000009"/>
          <w:spacing w:val="-2"/>
          <w:sz w:val="24"/>
          <w:szCs w:val="24"/>
        </w:rPr>
        <w:t>g</w:t>
      </w:r>
      <w:r w:rsidRPr="00795081">
        <w:rPr>
          <w:rFonts w:ascii="Times New Roman" w:hAnsi="Times New Roman"/>
          <w:color w:val="000009"/>
          <w:spacing w:val="1"/>
          <w:sz w:val="24"/>
          <w:szCs w:val="24"/>
        </w:rPr>
        <w:t>s</w:t>
      </w:r>
      <w:r w:rsidRPr="00795081">
        <w:rPr>
          <w:rFonts w:ascii="Times New Roman" w:hAnsi="Times New Roman"/>
          <w:color w:val="000009"/>
          <w:sz w:val="24"/>
          <w:szCs w:val="24"/>
        </w:rPr>
        <w:t>.</w:t>
      </w:r>
      <w:r w:rsidRPr="00795081">
        <w:rPr>
          <w:rFonts w:ascii="Times New Roman" w:hAnsi="Times New Roman"/>
          <w:color w:val="000009"/>
          <w:spacing w:val="-2"/>
          <w:sz w:val="24"/>
          <w:szCs w:val="24"/>
        </w:rPr>
        <w:t>1</w:t>
      </w:r>
      <w:r w:rsidRPr="00795081">
        <w:rPr>
          <w:rFonts w:ascii="Times New Roman" w:hAnsi="Times New Roman"/>
          <w:color w:val="000009"/>
          <w:sz w:val="24"/>
          <w:szCs w:val="24"/>
        </w:rPr>
        <w:t>63</w:t>
      </w:r>
      <w:r w:rsidRPr="00795081">
        <w:rPr>
          <w:rFonts w:ascii="Times New Roman" w:hAnsi="Times New Roman"/>
          <w:color w:val="000009"/>
          <w:spacing w:val="1"/>
          <w:sz w:val="24"/>
          <w:szCs w:val="24"/>
        </w:rPr>
        <w:t>/</w:t>
      </w:r>
      <w:r w:rsidRPr="00795081">
        <w:rPr>
          <w:rFonts w:ascii="Times New Roman" w:hAnsi="Times New Roman"/>
          <w:color w:val="000009"/>
          <w:sz w:val="24"/>
          <w:szCs w:val="24"/>
        </w:rPr>
        <w:t>2</w:t>
      </w:r>
      <w:r w:rsidRPr="00795081">
        <w:rPr>
          <w:rFonts w:ascii="Times New Roman" w:hAnsi="Times New Roman"/>
          <w:color w:val="000009"/>
          <w:spacing w:val="-2"/>
          <w:sz w:val="24"/>
          <w:szCs w:val="24"/>
        </w:rPr>
        <w:t>0</w:t>
      </w:r>
      <w:r w:rsidRPr="00795081">
        <w:rPr>
          <w:rFonts w:ascii="Times New Roman" w:hAnsi="Times New Roman"/>
          <w:color w:val="000009"/>
          <w:sz w:val="24"/>
          <w:szCs w:val="24"/>
        </w:rPr>
        <w:t>06, do</w:t>
      </w:r>
      <w:r w:rsidRPr="00795081">
        <w:rPr>
          <w:rFonts w:ascii="Times New Roman" w:hAnsi="Times New Roman"/>
          <w:color w:val="000009"/>
          <w:spacing w:val="-2"/>
          <w:sz w:val="24"/>
          <w:szCs w:val="24"/>
        </w:rPr>
        <w:t>v</w:t>
      </w:r>
      <w:r w:rsidRPr="00795081">
        <w:rPr>
          <w:rFonts w:ascii="Times New Roman" w:hAnsi="Times New Roman"/>
          <w:color w:val="000009"/>
          <w:spacing w:val="1"/>
          <w:sz w:val="24"/>
          <w:szCs w:val="24"/>
        </w:rPr>
        <w:t>r</w:t>
      </w:r>
      <w:r w:rsidRPr="00795081">
        <w:rPr>
          <w:rFonts w:ascii="Times New Roman" w:hAnsi="Times New Roman"/>
          <w:color w:val="000009"/>
          <w:sz w:val="24"/>
          <w:szCs w:val="24"/>
        </w:rPr>
        <w:t>à</w:t>
      </w:r>
      <w:r w:rsidR="00795081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795081">
        <w:rPr>
          <w:rFonts w:ascii="Times New Roman" w:hAnsi="Times New Roman"/>
          <w:color w:val="000009"/>
          <w:spacing w:val="-2"/>
          <w:sz w:val="24"/>
          <w:szCs w:val="24"/>
        </w:rPr>
        <w:t>e</w:t>
      </w:r>
      <w:r w:rsidRPr="00795081">
        <w:rPr>
          <w:rFonts w:ascii="Times New Roman" w:hAnsi="Times New Roman"/>
          <w:color w:val="000009"/>
          <w:spacing w:val="1"/>
          <w:sz w:val="24"/>
          <w:szCs w:val="24"/>
        </w:rPr>
        <w:t>ss</w:t>
      </w:r>
      <w:r w:rsidRPr="00795081">
        <w:rPr>
          <w:rFonts w:ascii="Times New Roman" w:hAnsi="Times New Roman"/>
          <w:color w:val="000009"/>
          <w:spacing w:val="-2"/>
          <w:sz w:val="24"/>
          <w:szCs w:val="24"/>
        </w:rPr>
        <w:t>e</w:t>
      </w:r>
      <w:r w:rsidRPr="00795081">
        <w:rPr>
          <w:rFonts w:ascii="Times New Roman" w:hAnsi="Times New Roman"/>
          <w:color w:val="000009"/>
          <w:spacing w:val="-1"/>
          <w:sz w:val="24"/>
          <w:szCs w:val="24"/>
        </w:rPr>
        <w:t>r</w:t>
      </w:r>
      <w:r w:rsidRPr="00795081">
        <w:rPr>
          <w:rFonts w:ascii="Times New Roman" w:hAnsi="Times New Roman"/>
          <w:color w:val="000009"/>
          <w:sz w:val="24"/>
          <w:szCs w:val="24"/>
        </w:rPr>
        <w:t xml:space="preserve">e  </w:t>
      </w:r>
      <w:r w:rsidRPr="00795081">
        <w:rPr>
          <w:rFonts w:ascii="Times New Roman" w:hAnsi="Times New Roman"/>
          <w:color w:val="000009"/>
          <w:spacing w:val="-1"/>
          <w:sz w:val="24"/>
          <w:szCs w:val="24"/>
        </w:rPr>
        <w:t>i</w:t>
      </w:r>
      <w:r w:rsidRPr="00795081">
        <w:rPr>
          <w:rFonts w:ascii="Times New Roman" w:hAnsi="Times New Roman"/>
          <w:color w:val="000009"/>
          <w:sz w:val="24"/>
          <w:szCs w:val="24"/>
        </w:rPr>
        <w:t>n</w:t>
      </w:r>
      <w:r w:rsidRPr="00795081">
        <w:rPr>
          <w:rFonts w:ascii="Times New Roman" w:hAnsi="Times New Roman"/>
          <w:color w:val="000009"/>
          <w:spacing w:val="-2"/>
          <w:sz w:val="24"/>
          <w:szCs w:val="24"/>
        </w:rPr>
        <w:t>v</w:t>
      </w:r>
      <w:r w:rsidRPr="00795081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795081">
        <w:rPr>
          <w:rFonts w:ascii="Times New Roman" w:hAnsi="Times New Roman"/>
          <w:color w:val="000009"/>
          <w:sz w:val="24"/>
          <w:szCs w:val="24"/>
        </w:rPr>
        <w:t>a</w:t>
      </w:r>
      <w:r w:rsidRPr="00795081">
        <w:rPr>
          <w:rFonts w:ascii="Times New Roman" w:hAnsi="Times New Roman"/>
          <w:color w:val="000009"/>
          <w:spacing w:val="-1"/>
          <w:sz w:val="24"/>
          <w:szCs w:val="24"/>
        </w:rPr>
        <w:t>t</w:t>
      </w:r>
      <w:r w:rsidRPr="00795081">
        <w:rPr>
          <w:rFonts w:ascii="Times New Roman" w:hAnsi="Times New Roman"/>
          <w:color w:val="000009"/>
          <w:sz w:val="24"/>
          <w:szCs w:val="24"/>
        </w:rPr>
        <w:t>a e</w:t>
      </w:r>
      <w:r w:rsidRPr="00795081">
        <w:rPr>
          <w:rFonts w:ascii="Times New Roman" w:hAnsi="Times New Roman"/>
          <w:color w:val="000009"/>
          <w:spacing w:val="-2"/>
          <w:sz w:val="24"/>
          <w:szCs w:val="24"/>
        </w:rPr>
        <w:t>s</w:t>
      </w:r>
      <w:r w:rsidRPr="00795081">
        <w:rPr>
          <w:rFonts w:ascii="Times New Roman" w:hAnsi="Times New Roman"/>
          <w:color w:val="000009"/>
          <w:sz w:val="24"/>
          <w:szCs w:val="24"/>
        </w:rPr>
        <w:t>c</w:t>
      </w:r>
      <w:r w:rsidRPr="00795081">
        <w:rPr>
          <w:rFonts w:ascii="Times New Roman" w:hAnsi="Times New Roman"/>
          <w:color w:val="000009"/>
          <w:spacing w:val="-1"/>
          <w:sz w:val="24"/>
          <w:szCs w:val="24"/>
        </w:rPr>
        <w:t>l</w:t>
      </w:r>
      <w:r w:rsidRPr="00795081">
        <w:rPr>
          <w:rFonts w:ascii="Times New Roman" w:hAnsi="Times New Roman"/>
          <w:color w:val="000009"/>
          <w:sz w:val="24"/>
          <w:szCs w:val="24"/>
        </w:rPr>
        <w:t>u</w:t>
      </w:r>
      <w:r w:rsidRPr="00795081">
        <w:rPr>
          <w:rFonts w:ascii="Times New Roman" w:hAnsi="Times New Roman"/>
          <w:color w:val="000009"/>
          <w:spacing w:val="1"/>
          <w:sz w:val="24"/>
          <w:szCs w:val="24"/>
        </w:rPr>
        <w:t>si</w:t>
      </w:r>
      <w:r w:rsidRPr="00795081">
        <w:rPr>
          <w:rFonts w:ascii="Times New Roman" w:hAnsi="Times New Roman"/>
          <w:color w:val="000009"/>
          <w:spacing w:val="-2"/>
          <w:sz w:val="24"/>
          <w:szCs w:val="24"/>
        </w:rPr>
        <w:t>v</w:t>
      </w:r>
      <w:r w:rsidRPr="00795081">
        <w:rPr>
          <w:rFonts w:ascii="Times New Roman" w:hAnsi="Times New Roman"/>
          <w:color w:val="000009"/>
          <w:spacing w:val="3"/>
          <w:sz w:val="24"/>
          <w:szCs w:val="24"/>
        </w:rPr>
        <w:t>a</w:t>
      </w:r>
      <w:r w:rsidRPr="00795081">
        <w:rPr>
          <w:rFonts w:ascii="Times New Roman" w:hAnsi="Times New Roman"/>
          <w:color w:val="000009"/>
          <w:spacing w:val="-4"/>
          <w:sz w:val="24"/>
          <w:szCs w:val="24"/>
        </w:rPr>
        <w:t>m</w:t>
      </w:r>
      <w:r w:rsidRPr="00795081">
        <w:rPr>
          <w:rFonts w:ascii="Times New Roman" w:hAnsi="Times New Roman"/>
          <w:color w:val="000009"/>
          <w:sz w:val="24"/>
          <w:szCs w:val="24"/>
        </w:rPr>
        <w:t>e</w:t>
      </w:r>
      <w:r w:rsidRPr="00795081">
        <w:rPr>
          <w:rFonts w:ascii="Times New Roman" w:hAnsi="Times New Roman"/>
          <w:color w:val="000009"/>
          <w:spacing w:val="-2"/>
          <w:sz w:val="24"/>
          <w:szCs w:val="24"/>
        </w:rPr>
        <w:t>n</w:t>
      </w:r>
      <w:r w:rsidRPr="00795081">
        <w:rPr>
          <w:rFonts w:ascii="Times New Roman" w:hAnsi="Times New Roman"/>
          <w:color w:val="000009"/>
          <w:spacing w:val="1"/>
          <w:sz w:val="24"/>
          <w:szCs w:val="24"/>
        </w:rPr>
        <w:t>t</w:t>
      </w:r>
      <w:r w:rsidRPr="00795081">
        <w:rPr>
          <w:rFonts w:ascii="Times New Roman" w:hAnsi="Times New Roman"/>
          <w:color w:val="000009"/>
          <w:sz w:val="24"/>
          <w:szCs w:val="24"/>
        </w:rPr>
        <w:t>e: a</w:t>
      </w:r>
      <w:r w:rsidRPr="00795081">
        <w:rPr>
          <w:rFonts w:ascii="Times New Roman" w:hAnsi="Times New Roman"/>
          <w:color w:val="000009"/>
          <w:spacing w:val="1"/>
          <w:sz w:val="24"/>
          <w:szCs w:val="24"/>
        </w:rPr>
        <w:t>l</w:t>
      </w:r>
      <w:r w:rsidRPr="00795081">
        <w:rPr>
          <w:rFonts w:ascii="Times New Roman" w:hAnsi="Times New Roman"/>
          <w:color w:val="000009"/>
          <w:spacing w:val="-1"/>
          <w:sz w:val="24"/>
          <w:szCs w:val="24"/>
        </w:rPr>
        <w:t>l</w:t>
      </w:r>
      <w:r w:rsidRPr="00795081">
        <w:rPr>
          <w:rFonts w:ascii="Times New Roman" w:hAnsi="Times New Roman"/>
          <w:color w:val="000009"/>
          <w:spacing w:val="1"/>
          <w:sz w:val="24"/>
          <w:szCs w:val="24"/>
        </w:rPr>
        <w:t>’</w:t>
      </w:r>
      <w:r w:rsidRPr="00795081">
        <w:rPr>
          <w:rFonts w:ascii="Times New Roman" w:hAnsi="Times New Roman"/>
          <w:color w:val="000009"/>
          <w:spacing w:val="-1"/>
          <w:sz w:val="24"/>
          <w:szCs w:val="24"/>
        </w:rPr>
        <w:t>i</w:t>
      </w:r>
      <w:r w:rsidRPr="00795081">
        <w:rPr>
          <w:rFonts w:ascii="Times New Roman" w:hAnsi="Times New Roman"/>
          <w:color w:val="000009"/>
          <w:sz w:val="24"/>
          <w:szCs w:val="24"/>
        </w:rPr>
        <w:t>nd</w:t>
      </w:r>
      <w:r w:rsidRPr="00795081">
        <w:rPr>
          <w:rFonts w:ascii="Times New Roman" w:hAnsi="Times New Roman"/>
          <w:color w:val="000009"/>
          <w:spacing w:val="-1"/>
          <w:sz w:val="24"/>
          <w:szCs w:val="24"/>
        </w:rPr>
        <w:t>i</w:t>
      </w:r>
      <w:r w:rsidRPr="00795081">
        <w:rPr>
          <w:rFonts w:ascii="Times New Roman" w:hAnsi="Times New Roman"/>
          <w:color w:val="000009"/>
          <w:spacing w:val="1"/>
          <w:sz w:val="24"/>
          <w:szCs w:val="24"/>
        </w:rPr>
        <w:t>ri</w:t>
      </w:r>
      <w:r w:rsidRPr="00795081">
        <w:rPr>
          <w:rFonts w:ascii="Times New Roman" w:hAnsi="Times New Roman"/>
          <w:color w:val="000009"/>
          <w:spacing w:val="-2"/>
          <w:sz w:val="24"/>
          <w:szCs w:val="24"/>
        </w:rPr>
        <w:t>z</w:t>
      </w:r>
      <w:r w:rsidRPr="00795081">
        <w:rPr>
          <w:rFonts w:ascii="Times New Roman" w:hAnsi="Times New Roman"/>
          <w:color w:val="000009"/>
          <w:sz w:val="24"/>
          <w:szCs w:val="24"/>
        </w:rPr>
        <w:t xml:space="preserve">zo </w:t>
      </w:r>
      <w:r w:rsidRPr="00795081">
        <w:rPr>
          <w:rFonts w:ascii="Times New Roman" w:hAnsi="Times New Roman"/>
          <w:color w:val="000009"/>
          <w:spacing w:val="-2"/>
          <w:sz w:val="24"/>
          <w:szCs w:val="24"/>
        </w:rPr>
        <w:t>d</w:t>
      </w:r>
      <w:r w:rsidRPr="00795081">
        <w:rPr>
          <w:rFonts w:ascii="Times New Roman" w:hAnsi="Times New Roman"/>
          <w:color w:val="000009"/>
          <w:sz w:val="24"/>
          <w:szCs w:val="24"/>
        </w:rPr>
        <w:t>i p</w:t>
      </w:r>
      <w:r w:rsidRPr="00795081">
        <w:rPr>
          <w:rFonts w:ascii="Times New Roman" w:hAnsi="Times New Roman"/>
          <w:color w:val="000009"/>
          <w:spacing w:val="-2"/>
          <w:sz w:val="24"/>
          <w:szCs w:val="24"/>
        </w:rPr>
        <w:t>o</w:t>
      </w:r>
      <w:r w:rsidRPr="00795081">
        <w:rPr>
          <w:rFonts w:ascii="Times New Roman" w:hAnsi="Times New Roman"/>
          <w:color w:val="000009"/>
          <w:spacing w:val="1"/>
          <w:sz w:val="24"/>
          <w:szCs w:val="24"/>
        </w:rPr>
        <w:t>s</w:t>
      </w:r>
      <w:r w:rsidRPr="00795081">
        <w:rPr>
          <w:rFonts w:ascii="Times New Roman" w:hAnsi="Times New Roman"/>
          <w:color w:val="000009"/>
          <w:spacing w:val="-1"/>
          <w:sz w:val="24"/>
          <w:szCs w:val="24"/>
        </w:rPr>
        <w:t>t</w:t>
      </w:r>
      <w:r w:rsidRPr="00795081">
        <w:rPr>
          <w:rFonts w:ascii="Times New Roman" w:hAnsi="Times New Roman"/>
          <w:color w:val="000009"/>
          <w:sz w:val="24"/>
          <w:szCs w:val="24"/>
        </w:rPr>
        <w:t>a e</w:t>
      </w:r>
      <w:r w:rsidRPr="00795081">
        <w:rPr>
          <w:rFonts w:ascii="Times New Roman" w:hAnsi="Times New Roman"/>
          <w:color w:val="000009"/>
          <w:spacing w:val="-1"/>
          <w:sz w:val="24"/>
          <w:szCs w:val="24"/>
        </w:rPr>
        <w:t>l</w:t>
      </w:r>
      <w:r w:rsidRPr="00795081">
        <w:rPr>
          <w:rFonts w:ascii="Times New Roman" w:hAnsi="Times New Roman"/>
          <w:color w:val="000009"/>
          <w:sz w:val="24"/>
          <w:szCs w:val="24"/>
        </w:rPr>
        <w:t>e</w:t>
      </w:r>
      <w:r w:rsidRPr="00795081">
        <w:rPr>
          <w:rFonts w:ascii="Times New Roman" w:hAnsi="Times New Roman"/>
          <w:color w:val="000009"/>
          <w:spacing w:val="-1"/>
          <w:sz w:val="24"/>
          <w:szCs w:val="24"/>
        </w:rPr>
        <w:t>t</w:t>
      </w:r>
      <w:r w:rsidRPr="00795081">
        <w:rPr>
          <w:rFonts w:ascii="Times New Roman" w:hAnsi="Times New Roman"/>
          <w:color w:val="000009"/>
          <w:spacing w:val="1"/>
          <w:sz w:val="24"/>
          <w:szCs w:val="24"/>
        </w:rPr>
        <w:t>t</w:t>
      </w:r>
      <w:r w:rsidRPr="00795081">
        <w:rPr>
          <w:rFonts w:ascii="Times New Roman" w:hAnsi="Times New Roman"/>
          <w:color w:val="000009"/>
          <w:spacing w:val="-1"/>
          <w:sz w:val="24"/>
          <w:szCs w:val="24"/>
        </w:rPr>
        <w:t>r</w:t>
      </w:r>
      <w:r w:rsidRPr="00795081">
        <w:rPr>
          <w:rFonts w:ascii="Times New Roman" w:hAnsi="Times New Roman"/>
          <w:color w:val="000009"/>
          <w:spacing w:val="2"/>
          <w:sz w:val="24"/>
          <w:szCs w:val="24"/>
        </w:rPr>
        <w:t>o</w:t>
      </w:r>
      <w:r w:rsidRPr="00795081">
        <w:rPr>
          <w:rFonts w:ascii="Times New Roman" w:hAnsi="Times New Roman"/>
          <w:color w:val="000009"/>
          <w:spacing w:val="-2"/>
          <w:sz w:val="24"/>
          <w:szCs w:val="24"/>
        </w:rPr>
        <w:t>n</w:t>
      </w:r>
      <w:r w:rsidRPr="00795081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795081">
        <w:rPr>
          <w:rFonts w:ascii="Times New Roman" w:hAnsi="Times New Roman"/>
          <w:color w:val="000009"/>
          <w:spacing w:val="-2"/>
          <w:sz w:val="24"/>
          <w:szCs w:val="24"/>
        </w:rPr>
        <w:t>c</w:t>
      </w:r>
      <w:r w:rsidRPr="00795081">
        <w:rPr>
          <w:rFonts w:ascii="Times New Roman" w:hAnsi="Times New Roman"/>
          <w:color w:val="000009"/>
          <w:sz w:val="24"/>
          <w:szCs w:val="24"/>
        </w:rPr>
        <w:t>a c</w:t>
      </w:r>
      <w:r w:rsidRPr="00795081">
        <w:rPr>
          <w:rFonts w:ascii="Times New Roman" w:hAnsi="Times New Roman"/>
          <w:color w:val="000009"/>
          <w:spacing w:val="-2"/>
          <w:sz w:val="24"/>
          <w:szCs w:val="24"/>
        </w:rPr>
        <w:t>e</w:t>
      </w:r>
      <w:r w:rsidRPr="00795081">
        <w:rPr>
          <w:rFonts w:ascii="Times New Roman" w:hAnsi="Times New Roman"/>
          <w:color w:val="000009"/>
          <w:spacing w:val="1"/>
          <w:sz w:val="24"/>
          <w:szCs w:val="24"/>
        </w:rPr>
        <w:t>rt</w:t>
      </w:r>
      <w:r w:rsidRPr="00795081">
        <w:rPr>
          <w:rFonts w:ascii="Times New Roman" w:hAnsi="Times New Roman"/>
          <w:color w:val="000009"/>
          <w:spacing w:val="-1"/>
          <w:sz w:val="24"/>
          <w:szCs w:val="24"/>
        </w:rPr>
        <w:t>if</w:t>
      </w:r>
      <w:r w:rsidRPr="00795081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795081">
        <w:rPr>
          <w:rFonts w:ascii="Times New Roman" w:hAnsi="Times New Roman"/>
          <w:color w:val="000009"/>
          <w:sz w:val="24"/>
          <w:szCs w:val="24"/>
        </w:rPr>
        <w:t>c</w:t>
      </w:r>
      <w:r w:rsidRPr="00795081">
        <w:rPr>
          <w:rFonts w:ascii="Times New Roman" w:hAnsi="Times New Roman"/>
          <w:color w:val="000009"/>
          <w:spacing w:val="-2"/>
          <w:sz w:val="24"/>
          <w:szCs w:val="24"/>
        </w:rPr>
        <w:t>a</w:t>
      </w:r>
      <w:r w:rsidRPr="00795081">
        <w:rPr>
          <w:rFonts w:ascii="Times New Roman" w:hAnsi="Times New Roman"/>
          <w:color w:val="000009"/>
          <w:spacing w:val="1"/>
          <w:sz w:val="24"/>
          <w:szCs w:val="24"/>
        </w:rPr>
        <w:t>t</w:t>
      </w:r>
      <w:r w:rsidRPr="00795081">
        <w:rPr>
          <w:rFonts w:ascii="Times New Roman" w:hAnsi="Times New Roman"/>
          <w:color w:val="000009"/>
          <w:sz w:val="24"/>
          <w:szCs w:val="24"/>
        </w:rPr>
        <w:t xml:space="preserve">a </w:t>
      </w:r>
      <w:r w:rsidRPr="00795081">
        <w:rPr>
          <w:rFonts w:ascii="Times New Roman" w:hAnsi="Times New Roman"/>
          <w:color w:val="000009"/>
          <w:spacing w:val="-2"/>
          <w:sz w:val="24"/>
          <w:szCs w:val="24"/>
        </w:rPr>
        <w:t>o</w:t>
      </w:r>
      <w:r w:rsidRPr="00795081">
        <w:rPr>
          <w:rFonts w:ascii="Times New Roman" w:hAnsi="Times New Roman"/>
          <w:color w:val="000009"/>
          <w:sz w:val="24"/>
          <w:szCs w:val="24"/>
        </w:rPr>
        <w:t>,</w:t>
      </w:r>
      <w:r w:rsidR="00795081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795081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795081">
        <w:rPr>
          <w:rFonts w:ascii="Times New Roman" w:hAnsi="Times New Roman"/>
          <w:color w:val="000009"/>
          <w:sz w:val="24"/>
          <w:szCs w:val="24"/>
        </w:rPr>
        <w:t>n</w:t>
      </w:r>
      <w:r w:rsidR="00795081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795081">
        <w:rPr>
          <w:rFonts w:ascii="Times New Roman" w:hAnsi="Times New Roman"/>
          <w:color w:val="000009"/>
          <w:spacing w:val="1"/>
          <w:sz w:val="24"/>
          <w:szCs w:val="24"/>
        </w:rPr>
        <w:t>s</w:t>
      </w:r>
      <w:r w:rsidRPr="00795081">
        <w:rPr>
          <w:rFonts w:ascii="Times New Roman" w:hAnsi="Times New Roman"/>
          <w:color w:val="000009"/>
          <w:sz w:val="24"/>
          <w:szCs w:val="24"/>
        </w:rPr>
        <w:t>ub</w:t>
      </w:r>
      <w:r w:rsidRPr="00795081">
        <w:rPr>
          <w:rFonts w:ascii="Times New Roman" w:hAnsi="Times New Roman"/>
          <w:color w:val="000009"/>
          <w:spacing w:val="-2"/>
          <w:sz w:val="24"/>
          <w:szCs w:val="24"/>
        </w:rPr>
        <w:t>o</w:t>
      </w:r>
      <w:r w:rsidRPr="00795081">
        <w:rPr>
          <w:rFonts w:ascii="Times New Roman" w:hAnsi="Times New Roman"/>
          <w:color w:val="000009"/>
          <w:spacing w:val="1"/>
          <w:sz w:val="24"/>
          <w:szCs w:val="24"/>
        </w:rPr>
        <w:t>r</w:t>
      </w:r>
      <w:r w:rsidRPr="00795081">
        <w:rPr>
          <w:rFonts w:ascii="Times New Roman" w:hAnsi="Times New Roman"/>
          <w:color w:val="000009"/>
          <w:spacing w:val="-2"/>
          <w:sz w:val="24"/>
          <w:szCs w:val="24"/>
        </w:rPr>
        <w:t>d</w:t>
      </w:r>
      <w:r w:rsidRPr="00795081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795081">
        <w:rPr>
          <w:rFonts w:ascii="Times New Roman" w:hAnsi="Times New Roman"/>
          <w:color w:val="000009"/>
          <w:sz w:val="24"/>
          <w:szCs w:val="24"/>
        </w:rPr>
        <w:t>ne,</w:t>
      </w:r>
      <w:r w:rsidR="00795081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795081">
        <w:rPr>
          <w:rFonts w:ascii="Times New Roman" w:hAnsi="Times New Roman"/>
          <w:color w:val="000009"/>
          <w:spacing w:val="-2"/>
          <w:sz w:val="24"/>
          <w:szCs w:val="24"/>
        </w:rPr>
        <w:t>a</w:t>
      </w:r>
      <w:r w:rsidRPr="00795081">
        <w:rPr>
          <w:rFonts w:ascii="Times New Roman" w:hAnsi="Times New Roman"/>
          <w:color w:val="000009"/>
          <w:spacing w:val="1"/>
          <w:sz w:val="24"/>
          <w:szCs w:val="24"/>
        </w:rPr>
        <w:t>l</w:t>
      </w:r>
      <w:r w:rsidRPr="00795081">
        <w:rPr>
          <w:rFonts w:ascii="Times New Roman" w:hAnsi="Times New Roman"/>
          <w:color w:val="000009"/>
          <w:spacing w:val="-1"/>
          <w:sz w:val="24"/>
          <w:szCs w:val="24"/>
        </w:rPr>
        <w:t>l</w:t>
      </w:r>
      <w:r w:rsidRPr="00795081">
        <w:rPr>
          <w:rFonts w:ascii="Times New Roman" w:hAnsi="Times New Roman"/>
          <w:color w:val="000009"/>
          <w:sz w:val="24"/>
          <w:szCs w:val="24"/>
        </w:rPr>
        <w:t>a</w:t>
      </w:r>
      <w:r w:rsidR="00795081">
        <w:rPr>
          <w:rFonts w:ascii="Times New Roman" w:hAnsi="Times New Roman"/>
          <w:color w:val="000009"/>
          <w:sz w:val="24"/>
          <w:szCs w:val="24"/>
        </w:rPr>
        <w:t xml:space="preserve"> </w:t>
      </w:r>
      <w:r w:rsidR="00D03C88">
        <w:rPr>
          <w:rFonts w:ascii="Times New Roman" w:hAnsi="Times New Roman"/>
          <w:color w:val="000009"/>
          <w:sz w:val="24"/>
          <w:szCs w:val="24"/>
        </w:rPr>
        <w:t>peo</w:t>
      </w:r>
      <w:bookmarkStart w:id="0" w:name="_GoBack"/>
      <w:bookmarkEnd w:id="0"/>
      <w:r w:rsidRPr="00795081">
        <w:rPr>
          <w:rFonts w:ascii="Times New Roman" w:hAnsi="Times New Roman"/>
          <w:color w:val="000009"/>
          <w:sz w:val="24"/>
          <w:szCs w:val="24"/>
        </w:rPr>
        <w:t>;</w:t>
      </w:r>
    </w:p>
    <w:p w14:paraId="765E5A5A" w14:textId="77777777" w:rsidR="00F754AD" w:rsidRPr="00795081" w:rsidRDefault="00F754AD" w:rsidP="00F754AD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9"/>
          <w:spacing w:val="-1"/>
          <w:sz w:val="24"/>
          <w:szCs w:val="24"/>
        </w:rPr>
      </w:pPr>
    </w:p>
    <w:p w14:paraId="1CBD16D9" w14:textId="05C5F599" w:rsidR="00F754AD" w:rsidRPr="00795081" w:rsidRDefault="00F754AD" w:rsidP="00016E23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</w:pP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A</w:t>
      </w:r>
      <w:r w:rsidRPr="00795081">
        <w:rPr>
          <w:rFonts w:ascii="Times New Roman" w:hAnsi="Times New Roman"/>
          <w:i/>
          <w:iCs/>
          <w:color w:val="000009"/>
          <w:spacing w:val="-2"/>
          <w:sz w:val="24"/>
          <w:szCs w:val="24"/>
        </w:rPr>
        <w:t>u</w:t>
      </w:r>
      <w:r w:rsidRPr="00795081">
        <w:rPr>
          <w:rFonts w:ascii="Times New Roman" w:hAnsi="Times New Roman"/>
          <w:i/>
          <w:iCs/>
          <w:color w:val="000009"/>
          <w:spacing w:val="3"/>
          <w:sz w:val="24"/>
          <w:szCs w:val="24"/>
        </w:rPr>
        <w:t>t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o</w:t>
      </w:r>
      <w:r w:rsidRPr="00795081">
        <w:rPr>
          <w:rFonts w:ascii="Times New Roman" w:hAnsi="Times New Roman"/>
          <w:i/>
          <w:iCs/>
          <w:color w:val="000009"/>
          <w:spacing w:val="-2"/>
          <w:sz w:val="24"/>
          <w:szCs w:val="24"/>
        </w:rPr>
        <w:t>r</w:t>
      </w:r>
      <w:r w:rsidRPr="00795081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i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zza</w:t>
      </w:r>
      <w:r w:rsidRPr="00795081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 xml:space="preserve"> l</w:t>
      </w:r>
      <w:r w:rsidRPr="00795081"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’I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s</w:t>
      </w:r>
      <w:r w:rsidRPr="00795081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tit</w:t>
      </w:r>
      <w:r w:rsidRPr="00795081">
        <w:rPr>
          <w:rFonts w:ascii="Times New Roman" w:hAnsi="Times New Roman"/>
          <w:i/>
          <w:iCs/>
          <w:color w:val="000009"/>
          <w:spacing w:val="-2"/>
          <w:sz w:val="24"/>
          <w:szCs w:val="24"/>
        </w:rPr>
        <w:t>u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z</w:t>
      </w:r>
      <w:r w:rsidRPr="00795081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i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one</w:t>
      </w:r>
      <w:r w:rsidR="00D841AB">
        <w:rPr>
          <w:rFonts w:ascii="Times New Roman" w:hAnsi="Times New Roman"/>
          <w:i/>
          <w:iCs/>
          <w:color w:val="000009"/>
          <w:sz w:val="24"/>
          <w:szCs w:val="24"/>
        </w:rPr>
        <w:t xml:space="preserve"> 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S</w:t>
      </w:r>
      <w:r w:rsidRPr="00795081"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c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o</w:t>
      </w:r>
      <w:r w:rsidRPr="00795081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l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as</w:t>
      </w:r>
      <w:r w:rsidRPr="00795081">
        <w:rPr>
          <w:rFonts w:ascii="Times New Roman" w:hAnsi="Times New Roman"/>
          <w:i/>
          <w:iCs/>
          <w:color w:val="000009"/>
          <w:spacing w:val="-2"/>
          <w:sz w:val="24"/>
          <w:szCs w:val="24"/>
        </w:rPr>
        <w:t>t</w:t>
      </w:r>
      <w:r w:rsidRPr="00795081">
        <w:rPr>
          <w:rFonts w:ascii="Times New Roman" w:hAnsi="Times New Roman"/>
          <w:i/>
          <w:iCs/>
          <w:color w:val="000009"/>
          <w:spacing w:val="3"/>
          <w:sz w:val="24"/>
          <w:szCs w:val="24"/>
        </w:rPr>
        <w:t>i</w:t>
      </w:r>
      <w:r w:rsidRPr="00795081">
        <w:rPr>
          <w:rFonts w:ascii="Times New Roman" w:hAnsi="Times New Roman"/>
          <w:i/>
          <w:iCs/>
          <w:color w:val="000009"/>
          <w:spacing w:val="-3"/>
          <w:sz w:val="24"/>
          <w:szCs w:val="24"/>
        </w:rPr>
        <w:t>c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a,</w:t>
      </w:r>
      <w:r w:rsidR="00D841AB">
        <w:rPr>
          <w:rFonts w:ascii="Times New Roman" w:hAnsi="Times New Roman"/>
          <w:i/>
          <w:iCs/>
          <w:color w:val="000009"/>
          <w:sz w:val="24"/>
          <w:szCs w:val="24"/>
        </w:rPr>
        <w:t xml:space="preserve"> 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ai</w:t>
      </w:r>
      <w:r w:rsidR="00D841AB">
        <w:rPr>
          <w:rFonts w:ascii="Times New Roman" w:hAnsi="Times New Roman"/>
          <w:i/>
          <w:iCs/>
          <w:color w:val="000009"/>
          <w:sz w:val="24"/>
          <w:szCs w:val="24"/>
        </w:rPr>
        <w:t xml:space="preserve"> 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s</w:t>
      </w:r>
      <w:r w:rsidRPr="00795081"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e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nsi</w:t>
      </w:r>
      <w:r w:rsidR="00D841AB">
        <w:rPr>
          <w:rFonts w:ascii="Times New Roman" w:hAnsi="Times New Roman"/>
          <w:i/>
          <w:iCs/>
          <w:color w:val="000009"/>
          <w:sz w:val="24"/>
          <w:szCs w:val="24"/>
        </w:rPr>
        <w:t xml:space="preserve"> 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d</w:t>
      </w:r>
      <w:r w:rsidRPr="00795081"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e</w:t>
      </w:r>
      <w:r w:rsidRPr="00795081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ll</w:t>
      </w:r>
      <w:r w:rsidRPr="00795081"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’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ar</w:t>
      </w:r>
      <w:r w:rsidRPr="00795081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t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.13</w:t>
      </w:r>
      <w:r w:rsidR="00D841AB">
        <w:rPr>
          <w:rFonts w:ascii="Times New Roman" w:hAnsi="Times New Roman"/>
          <w:i/>
          <w:iCs/>
          <w:color w:val="000009"/>
          <w:sz w:val="24"/>
          <w:szCs w:val="24"/>
        </w:rPr>
        <w:t xml:space="preserve"> 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d</w:t>
      </w:r>
      <w:r w:rsidRPr="00795081"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e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l</w:t>
      </w:r>
      <w:r w:rsidR="00016E23">
        <w:rPr>
          <w:rFonts w:ascii="Times New Roman" w:hAnsi="Times New Roman"/>
          <w:i/>
          <w:iCs/>
          <w:color w:val="000009"/>
          <w:sz w:val="24"/>
          <w:szCs w:val="24"/>
        </w:rPr>
        <w:t xml:space="preserve"> D</w:t>
      </w:r>
      <w:r w:rsidRPr="00795081">
        <w:rPr>
          <w:rFonts w:ascii="Times New Roman" w:hAnsi="Times New Roman"/>
          <w:i/>
          <w:iCs/>
          <w:color w:val="000009"/>
          <w:spacing w:val="-2"/>
          <w:sz w:val="24"/>
          <w:szCs w:val="24"/>
        </w:rPr>
        <w:t>.</w:t>
      </w:r>
      <w:r w:rsidRPr="00795081">
        <w:rPr>
          <w:rFonts w:ascii="Times New Roman" w:hAnsi="Times New Roman"/>
          <w:i/>
          <w:iCs/>
          <w:color w:val="000009"/>
          <w:spacing w:val="3"/>
          <w:sz w:val="24"/>
          <w:szCs w:val="24"/>
        </w:rPr>
        <w:t>L</w:t>
      </w:r>
      <w:r w:rsidR="00016E23">
        <w:rPr>
          <w:rFonts w:ascii="Times New Roman" w:hAnsi="Times New Roman"/>
          <w:i/>
          <w:iCs/>
          <w:color w:val="000009"/>
          <w:spacing w:val="3"/>
          <w:sz w:val="24"/>
          <w:szCs w:val="24"/>
        </w:rPr>
        <w:t>gs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196</w:t>
      </w:r>
      <w:r w:rsidRPr="00795081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/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2003</w:t>
      </w:r>
      <w:r w:rsidR="00D841AB">
        <w:rPr>
          <w:rFonts w:ascii="Times New Roman" w:hAnsi="Times New Roman"/>
          <w:i/>
          <w:iCs/>
          <w:color w:val="000009"/>
          <w:sz w:val="24"/>
          <w:szCs w:val="24"/>
        </w:rPr>
        <w:t xml:space="preserve"> </w:t>
      </w:r>
      <w:proofErr w:type="gramStart"/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ess.</w:t>
      </w:r>
      <w:r w:rsidRPr="00795081">
        <w:rPr>
          <w:rFonts w:ascii="Times New Roman" w:hAnsi="Times New Roman"/>
          <w:i/>
          <w:iCs/>
          <w:color w:val="000009"/>
          <w:spacing w:val="-2"/>
          <w:sz w:val="24"/>
          <w:szCs w:val="24"/>
        </w:rPr>
        <w:t>i</w:t>
      </w:r>
      <w:r w:rsidRPr="00795081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i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.mm.,</w:t>
      </w:r>
      <w:proofErr w:type="gramEnd"/>
      <w:r w:rsidR="00D841AB">
        <w:rPr>
          <w:rFonts w:ascii="Times New Roman" w:hAnsi="Times New Roman"/>
          <w:i/>
          <w:iCs/>
          <w:color w:val="000009"/>
          <w:sz w:val="24"/>
          <w:szCs w:val="24"/>
        </w:rPr>
        <w:t xml:space="preserve"> 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a</w:t>
      </w:r>
      <w:r w:rsidRPr="00795081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ll</w:t>
      </w:r>
      <w:r w:rsidRPr="00795081"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’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u</w:t>
      </w:r>
      <w:r w:rsidRPr="00795081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tili</w:t>
      </w:r>
      <w:r w:rsidRPr="00795081">
        <w:rPr>
          <w:rFonts w:ascii="Times New Roman" w:hAnsi="Times New Roman"/>
          <w:i/>
          <w:iCs/>
          <w:color w:val="000009"/>
          <w:spacing w:val="-2"/>
          <w:sz w:val="24"/>
          <w:szCs w:val="24"/>
        </w:rPr>
        <w:t>z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zo</w:t>
      </w:r>
      <w:r w:rsidR="00D841AB">
        <w:rPr>
          <w:rFonts w:ascii="Times New Roman" w:hAnsi="Times New Roman"/>
          <w:i/>
          <w:iCs/>
          <w:color w:val="000009"/>
          <w:sz w:val="24"/>
          <w:szCs w:val="24"/>
        </w:rPr>
        <w:t xml:space="preserve"> 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e al</w:t>
      </w:r>
      <w:r w:rsidR="00D841AB">
        <w:rPr>
          <w:rFonts w:ascii="Times New Roman" w:hAnsi="Times New Roman"/>
          <w:i/>
          <w:iCs/>
          <w:color w:val="000009"/>
          <w:sz w:val="24"/>
          <w:szCs w:val="24"/>
        </w:rPr>
        <w:t xml:space="preserve"> </w:t>
      </w:r>
      <w:r w:rsidRPr="00795081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t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r</w:t>
      </w:r>
      <w:r w:rsidRPr="00795081">
        <w:rPr>
          <w:rFonts w:ascii="Times New Roman" w:hAnsi="Times New Roman"/>
          <w:i/>
          <w:iCs/>
          <w:color w:val="000009"/>
          <w:spacing w:val="-2"/>
          <w:sz w:val="24"/>
          <w:szCs w:val="24"/>
        </w:rPr>
        <w:t>a</w:t>
      </w:r>
      <w:r w:rsidRPr="00795081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tt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am</w:t>
      </w:r>
      <w:r w:rsidRPr="00795081"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e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n</w:t>
      </w:r>
      <w:r w:rsidRPr="00795081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t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o</w:t>
      </w:r>
      <w:r w:rsidR="00D841AB">
        <w:rPr>
          <w:rFonts w:ascii="Times New Roman" w:hAnsi="Times New Roman"/>
          <w:i/>
          <w:iCs/>
          <w:color w:val="000009"/>
          <w:sz w:val="24"/>
          <w:szCs w:val="24"/>
        </w:rPr>
        <w:t xml:space="preserve"> 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d</w:t>
      </w:r>
      <w:r w:rsidRPr="00795081"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e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i</w:t>
      </w:r>
      <w:r w:rsidR="00D841AB">
        <w:rPr>
          <w:rFonts w:ascii="Times New Roman" w:hAnsi="Times New Roman"/>
          <w:i/>
          <w:iCs/>
          <w:color w:val="000009"/>
          <w:sz w:val="24"/>
          <w:szCs w:val="24"/>
        </w:rPr>
        <w:t xml:space="preserve"> 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da</w:t>
      </w:r>
      <w:r w:rsidRPr="00795081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t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i</w:t>
      </w:r>
      <w:r w:rsidR="00D841AB">
        <w:rPr>
          <w:rFonts w:ascii="Times New Roman" w:hAnsi="Times New Roman"/>
          <w:i/>
          <w:iCs/>
          <w:color w:val="000009"/>
          <w:sz w:val="24"/>
          <w:szCs w:val="24"/>
        </w:rPr>
        <w:t xml:space="preserve"> 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p</w:t>
      </w:r>
      <w:r w:rsidRPr="00795081"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e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rsona</w:t>
      </w:r>
      <w:r w:rsidRPr="00795081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l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i d</w:t>
      </w:r>
      <w:r w:rsidRPr="00795081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i</w:t>
      </w:r>
      <w:r w:rsidRPr="00795081"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c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h</w:t>
      </w:r>
      <w:r w:rsidRPr="00795081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i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ara</w:t>
      </w:r>
      <w:r w:rsidRPr="00795081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t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i</w:t>
      </w:r>
      <w:r w:rsidR="00D841AB">
        <w:rPr>
          <w:rFonts w:ascii="Times New Roman" w:hAnsi="Times New Roman"/>
          <w:i/>
          <w:iCs/>
          <w:color w:val="000009"/>
          <w:sz w:val="24"/>
          <w:szCs w:val="24"/>
        </w:rPr>
        <w:t xml:space="preserve"> 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p</w:t>
      </w:r>
      <w:r w:rsidRPr="00795081"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e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r</w:t>
      </w:r>
      <w:r w:rsidR="00D841AB">
        <w:rPr>
          <w:rFonts w:ascii="Times New Roman" w:hAnsi="Times New Roman"/>
          <w:i/>
          <w:iCs/>
          <w:color w:val="000009"/>
          <w:sz w:val="24"/>
          <w:szCs w:val="24"/>
        </w:rPr>
        <w:t xml:space="preserve"> </w:t>
      </w:r>
      <w:r w:rsidRPr="00795081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l’</w:t>
      </w:r>
      <w:r w:rsidRPr="00795081">
        <w:rPr>
          <w:rFonts w:ascii="Times New Roman" w:hAnsi="Times New Roman"/>
          <w:i/>
          <w:iCs/>
          <w:color w:val="000009"/>
          <w:spacing w:val="-2"/>
          <w:sz w:val="24"/>
          <w:szCs w:val="24"/>
        </w:rPr>
        <w:t>a</w:t>
      </w:r>
      <w:r w:rsidRPr="00795081"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m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b</w:t>
      </w:r>
      <w:r w:rsidRPr="00795081"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i</w:t>
      </w:r>
      <w:r w:rsidRPr="00795081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t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o</w:t>
      </w:r>
      <w:r w:rsidR="00D841AB">
        <w:rPr>
          <w:rFonts w:ascii="Times New Roman" w:hAnsi="Times New Roman"/>
          <w:i/>
          <w:iCs/>
          <w:color w:val="000009"/>
          <w:sz w:val="24"/>
          <w:szCs w:val="24"/>
        </w:rPr>
        <w:t xml:space="preserve"> 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del</w:t>
      </w:r>
      <w:r w:rsidR="00D841AB">
        <w:rPr>
          <w:rFonts w:ascii="Times New Roman" w:hAnsi="Times New Roman"/>
          <w:i/>
          <w:iCs/>
          <w:color w:val="000009"/>
          <w:sz w:val="24"/>
          <w:szCs w:val="24"/>
        </w:rPr>
        <w:t xml:space="preserve"> </w:t>
      </w:r>
      <w:r w:rsidRPr="00795081">
        <w:rPr>
          <w:rFonts w:ascii="Times New Roman" w:hAnsi="Times New Roman"/>
          <w:i/>
          <w:iCs/>
          <w:color w:val="000009"/>
          <w:spacing w:val="-2"/>
          <w:sz w:val="24"/>
          <w:szCs w:val="24"/>
        </w:rPr>
        <w:t>p</w:t>
      </w:r>
      <w:r w:rsidRPr="00795081">
        <w:rPr>
          <w:rFonts w:ascii="Times New Roman" w:hAnsi="Times New Roman"/>
          <w:i/>
          <w:iCs/>
          <w:color w:val="000009"/>
          <w:spacing w:val="-7"/>
          <w:sz w:val="24"/>
          <w:szCs w:val="24"/>
        </w:rPr>
        <w:t>r</w:t>
      </w:r>
      <w:r w:rsidRPr="00795081">
        <w:rPr>
          <w:rFonts w:ascii="Times New Roman" w:hAnsi="Times New Roman"/>
          <w:i/>
          <w:iCs/>
          <w:color w:val="000009"/>
          <w:spacing w:val="-2"/>
          <w:sz w:val="24"/>
          <w:szCs w:val="24"/>
        </w:rPr>
        <w:t>o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ced</w:t>
      </w:r>
      <w:r w:rsidRPr="00795081"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im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e</w:t>
      </w:r>
      <w:r w:rsidRPr="00795081">
        <w:rPr>
          <w:rFonts w:ascii="Times New Roman" w:hAnsi="Times New Roman"/>
          <w:i/>
          <w:iCs/>
          <w:color w:val="000009"/>
          <w:spacing w:val="-2"/>
          <w:sz w:val="24"/>
          <w:szCs w:val="24"/>
        </w:rPr>
        <w:t>n</w:t>
      </w:r>
      <w:r w:rsidRPr="00795081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t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o</w:t>
      </w:r>
      <w:r w:rsidR="00D841AB">
        <w:rPr>
          <w:rFonts w:ascii="Times New Roman" w:hAnsi="Times New Roman"/>
          <w:i/>
          <w:iCs/>
          <w:color w:val="000009"/>
          <w:sz w:val="24"/>
          <w:szCs w:val="24"/>
        </w:rPr>
        <w:t xml:space="preserve"> </w:t>
      </w:r>
      <w:r w:rsidRPr="00795081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f</w:t>
      </w:r>
      <w:r w:rsidRPr="00795081"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i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na</w:t>
      </w:r>
      <w:r w:rsidRPr="00795081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l</w:t>
      </w:r>
      <w:r w:rsidRPr="00795081"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i</w:t>
      </w:r>
      <w:r w:rsidRPr="00795081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z</w:t>
      </w:r>
      <w:r w:rsidRPr="00795081">
        <w:rPr>
          <w:rFonts w:ascii="Times New Roman" w:hAnsi="Times New Roman"/>
          <w:i/>
          <w:iCs/>
          <w:color w:val="000009"/>
          <w:spacing w:val="-2"/>
          <w:sz w:val="24"/>
          <w:szCs w:val="24"/>
        </w:rPr>
        <w:t>z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a</w:t>
      </w:r>
      <w:r w:rsidRPr="00795081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t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o</w:t>
      </w:r>
      <w:r w:rsidR="00D841AB">
        <w:rPr>
          <w:rFonts w:ascii="Times New Roman" w:hAnsi="Times New Roman"/>
          <w:i/>
          <w:iCs/>
          <w:color w:val="000009"/>
          <w:sz w:val="24"/>
          <w:szCs w:val="24"/>
        </w:rPr>
        <w:t xml:space="preserve"> 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a</w:t>
      </w:r>
      <w:r w:rsidRPr="00795081"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ll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a</w:t>
      </w:r>
      <w:r w:rsidR="00D841AB">
        <w:rPr>
          <w:rFonts w:ascii="Times New Roman" w:hAnsi="Times New Roman"/>
          <w:i/>
          <w:iCs/>
          <w:color w:val="000009"/>
          <w:sz w:val="24"/>
          <w:szCs w:val="24"/>
        </w:rPr>
        <w:t xml:space="preserve"> </w:t>
      </w:r>
      <w:r w:rsidRPr="00795081">
        <w:rPr>
          <w:rFonts w:ascii="Times New Roman" w:hAnsi="Times New Roman"/>
          <w:i/>
          <w:iCs/>
          <w:color w:val="000009"/>
          <w:spacing w:val="-2"/>
          <w:sz w:val="24"/>
          <w:szCs w:val="24"/>
        </w:rPr>
        <w:t>p</w:t>
      </w:r>
      <w:r w:rsidRPr="00795081">
        <w:rPr>
          <w:rFonts w:ascii="Times New Roman" w:hAnsi="Times New Roman"/>
          <w:i/>
          <w:iCs/>
          <w:color w:val="000009"/>
          <w:spacing w:val="-7"/>
          <w:sz w:val="24"/>
          <w:szCs w:val="24"/>
        </w:rPr>
        <w:t>r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e</w:t>
      </w:r>
      <w:r w:rsidRPr="00795081">
        <w:rPr>
          <w:rFonts w:ascii="Times New Roman" w:hAnsi="Times New Roman"/>
          <w:i/>
          <w:iCs/>
          <w:color w:val="000009"/>
          <w:spacing w:val="-2"/>
          <w:sz w:val="24"/>
          <w:szCs w:val="24"/>
        </w:rPr>
        <w:t>s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e</w:t>
      </w:r>
      <w:r w:rsidRPr="00795081">
        <w:rPr>
          <w:rFonts w:ascii="Times New Roman" w:hAnsi="Times New Roman"/>
          <w:i/>
          <w:iCs/>
          <w:color w:val="000009"/>
          <w:spacing w:val="-2"/>
          <w:sz w:val="24"/>
          <w:szCs w:val="24"/>
        </w:rPr>
        <w:t>n</w:t>
      </w:r>
      <w:r w:rsidRPr="00795081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t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e,</w:t>
      </w:r>
      <w:r w:rsidR="00D841AB">
        <w:rPr>
          <w:rFonts w:ascii="Times New Roman" w:hAnsi="Times New Roman"/>
          <w:i/>
          <w:iCs/>
          <w:color w:val="000009"/>
          <w:sz w:val="24"/>
          <w:szCs w:val="24"/>
        </w:rPr>
        <w:t xml:space="preserve"> 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 xml:space="preserve">o </w:t>
      </w:r>
      <w:r w:rsidRPr="00795081">
        <w:rPr>
          <w:rFonts w:ascii="Times New Roman" w:hAnsi="Times New Roman"/>
          <w:i/>
          <w:iCs/>
          <w:color w:val="000009"/>
          <w:spacing w:val="-2"/>
          <w:sz w:val="24"/>
          <w:szCs w:val="24"/>
        </w:rPr>
        <w:t>c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o</w:t>
      </w:r>
      <w:r w:rsidRPr="00795081"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m</w:t>
      </w:r>
      <w:r w:rsidRPr="00795081">
        <w:rPr>
          <w:rFonts w:ascii="Times New Roman" w:hAnsi="Times New Roman"/>
          <w:i/>
          <w:iCs/>
          <w:color w:val="000009"/>
          <w:spacing w:val="2"/>
          <w:sz w:val="24"/>
          <w:szCs w:val="24"/>
        </w:rPr>
        <w:t>u</w:t>
      </w:r>
      <w:r w:rsidRPr="00795081">
        <w:rPr>
          <w:rFonts w:ascii="Times New Roman" w:hAnsi="Times New Roman"/>
          <w:i/>
          <w:iCs/>
          <w:color w:val="000009"/>
          <w:spacing w:val="-2"/>
          <w:sz w:val="24"/>
          <w:szCs w:val="24"/>
        </w:rPr>
        <w:t>n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que ne</w:t>
      </w:r>
      <w:r w:rsidRPr="00795081"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l</w:t>
      </w:r>
      <w:r w:rsidRPr="00795081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l</w:t>
      </w:r>
      <w:r w:rsidRPr="00795081"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’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a</w:t>
      </w:r>
      <w:r w:rsidRPr="00795081"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m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b</w:t>
      </w:r>
      <w:r w:rsidRPr="00795081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i</w:t>
      </w:r>
      <w:r w:rsidRPr="00795081"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t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o</w:t>
      </w:r>
      <w:r w:rsidR="00D841AB">
        <w:rPr>
          <w:rFonts w:ascii="Times New Roman" w:hAnsi="Times New Roman"/>
          <w:i/>
          <w:iCs/>
          <w:color w:val="000009"/>
          <w:sz w:val="24"/>
          <w:szCs w:val="24"/>
        </w:rPr>
        <w:t xml:space="preserve"> </w:t>
      </w:r>
      <w:r w:rsidRPr="00795081">
        <w:rPr>
          <w:rFonts w:ascii="Times New Roman" w:hAnsi="Times New Roman"/>
          <w:i/>
          <w:iCs/>
          <w:color w:val="000009"/>
          <w:spacing w:val="-2"/>
          <w:sz w:val="24"/>
          <w:szCs w:val="24"/>
        </w:rPr>
        <w:t>d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e</w:t>
      </w:r>
      <w:r w:rsidRPr="00795081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ll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 xml:space="preserve">o </w:t>
      </w:r>
      <w:r w:rsidRPr="00795081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s</w:t>
      </w:r>
      <w:r w:rsidRPr="00795081">
        <w:rPr>
          <w:rFonts w:ascii="Times New Roman" w:hAnsi="Times New Roman"/>
          <w:i/>
          <w:iCs/>
          <w:color w:val="000009"/>
          <w:spacing w:val="-2"/>
          <w:sz w:val="24"/>
          <w:szCs w:val="24"/>
        </w:rPr>
        <w:t>v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o</w:t>
      </w:r>
      <w:r w:rsidRPr="00795081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l</w:t>
      </w:r>
      <w:r w:rsidRPr="00795081">
        <w:rPr>
          <w:rFonts w:ascii="Times New Roman" w:hAnsi="Times New Roman"/>
          <w:i/>
          <w:iCs/>
          <w:color w:val="000009"/>
          <w:spacing w:val="-2"/>
          <w:sz w:val="24"/>
          <w:szCs w:val="24"/>
        </w:rPr>
        <w:t>g</w:t>
      </w:r>
      <w:r w:rsidRPr="00795081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i</w:t>
      </w:r>
      <w:r w:rsidRPr="00795081"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m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e</w:t>
      </w:r>
      <w:r w:rsidRPr="00795081">
        <w:rPr>
          <w:rFonts w:ascii="Times New Roman" w:hAnsi="Times New Roman"/>
          <w:i/>
          <w:iCs/>
          <w:color w:val="000009"/>
          <w:spacing w:val="-2"/>
          <w:sz w:val="24"/>
          <w:szCs w:val="24"/>
        </w:rPr>
        <w:t>n</w:t>
      </w:r>
      <w:r w:rsidRPr="00795081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t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o</w:t>
      </w:r>
      <w:r w:rsidR="00D841AB">
        <w:rPr>
          <w:rFonts w:ascii="Times New Roman" w:hAnsi="Times New Roman"/>
          <w:i/>
          <w:iCs/>
          <w:color w:val="000009"/>
          <w:sz w:val="24"/>
          <w:szCs w:val="24"/>
        </w:rPr>
        <w:t xml:space="preserve"> </w:t>
      </w:r>
      <w:r w:rsidRPr="00795081">
        <w:rPr>
          <w:rFonts w:ascii="Times New Roman" w:hAnsi="Times New Roman"/>
          <w:i/>
          <w:iCs/>
          <w:color w:val="000009"/>
          <w:spacing w:val="-2"/>
          <w:sz w:val="24"/>
          <w:szCs w:val="24"/>
        </w:rPr>
        <w:t>d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e</w:t>
      </w:r>
      <w:r w:rsidRPr="00795081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l</w:t>
      </w:r>
      <w:r w:rsidRPr="00795081"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l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e</w:t>
      </w:r>
      <w:r w:rsidR="00D841AB">
        <w:rPr>
          <w:rFonts w:ascii="Times New Roman" w:hAnsi="Times New Roman"/>
          <w:i/>
          <w:iCs/>
          <w:color w:val="000009"/>
          <w:sz w:val="24"/>
          <w:szCs w:val="24"/>
        </w:rPr>
        <w:t xml:space="preserve"> 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a</w:t>
      </w:r>
      <w:r w:rsidRPr="00795081"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tt</w:t>
      </w:r>
      <w:r w:rsidRPr="00795081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i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v</w:t>
      </w:r>
      <w:r w:rsidRPr="00795081"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i</w:t>
      </w:r>
      <w:r w:rsidRPr="00795081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t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à</w:t>
      </w:r>
      <w:r w:rsidR="00D841AB">
        <w:rPr>
          <w:rFonts w:ascii="Times New Roman" w:hAnsi="Times New Roman"/>
          <w:i/>
          <w:iCs/>
          <w:color w:val="000009"/>
          <w:sz w:val="24"/>
          <w:szCs w:val="24"/>
        </w:rPr>
        <w:t xml:space="preserve"> </w:t>
      </w:r>
      <w:r w:rsidRPr="00795081"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i</w:t>
      </w:r>
      <w:r w:rsidRPr="00795081">
        <w:rPr>
          <w:rFonts w:ascii="Times New Roman" w:hAnsi="Times New Roman"/>
          <w:i/>
          <w:iCs/>
          <w:color w:val="000009"/>
          <w:spacing w:val="-2"/>
          <w:sz w:val="24"/>
          <w:szCs w:val="24"/>
        </w:rPr>
        <w:t>s</w:t>
      </w:r>
      <w:r w:rsidRPr="00795081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ti</w:t>
      </w:r>
      <w:r w:rsidRPr="00795081"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t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u</w:t>
      </w:r>
      <w:r w:rsidRPr="00795081">
        <w:rPr>
          <w:rFonts w:ascii="Times New Roman" w:hAnsi="Times New Roman"/>
          <w:i/>
          <w:iCs/>
          <w:color w:val="000009"/>
          <w:spacing w:val="-2"/>
          <w:sz w:val="24"/>
          <w:szCs w:val="24"/>
        </w:rPr>
        <w:t>z</w:t>
      </w:r>
      <w:r w:rsidRPr="00795081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i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o</w:t>
      </w:r>
      <w:r w:rsidRPr="00795081">
        <w:rPr>
          <w:rFonts w:ascii="Times New Roman" w:hAnsi="Times New Roman"/>
          <w:i/>
          <w:iCs/>
          <w:color w:val="000009"/>
          <w:spacing w:val="-2"/>
          <w:sz w:val="24"/>
          <w:szCs w:val="24"/>
        </w:rPr>
        <w:t>n</w:t>
      </w:r>
      <w:r w:rsidRPr="00795081">
        <w:rPr>
          <w:rFonts w:ascii="Times New Roman" w:hAnsi="Times New Roman"/>
          <w:i/>
          <w:iCs/>
          <w:color w:val="000009"/>
          <w:spacing w:val="2"/>
          <w:sz w:val="24"/>
          <w:szCs w:val="24"/>
        </w:rPr>
        <w:t>a</w:t>
      </w:r>
      <w:r w:rsidRPr="00795081"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l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i</w:t>
      </w:r>
      <w:r w:rsidR="00D841AB">
        <w:rPr>
          <w:rFonts w:ascii="Times New Roman" w:hAnsi="Times New Roman"/>
          <w:i/>
          <w:iCs/>
          <w:color w:val="000009"/>
          <w:sz w:val="24"/>
          <w:szCs w:val="24"/>
        </w:rPr>
        <w:t xml:space="preserve"> </w:t>
      </w:r>
      <w:r w:rsidRPr="00795081">
        <w:rPr>
          <w:rFonts w:ascii="Times New Roman" w:hAnsi="Times New Roman"/>
          <w:i/>
          <w:iCs/>
          <w:color w:val="000009"/>
          <w:spacing w:val="-2"/>
          <w:sz w:val="24"/>
          <w:szCs w:val="24"/>
        </w:rPr>
        <w:t>d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e</w:t>
      </w:r>
      <w:r w:rsidRPr="00795081"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l</w:t>
      </w:r>
      <w:r w:rsidRPr="00795081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l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a</w:t>
      </w:r>
      <w:r w:rsidR="00D841AB">
        <w:rPr>
          <w:rFonts w:ascii="Times New Roman" w:hAnsi="Times New Roman"/>
          <w:i/>
          <w:iCs/>
          <w:color w:val="000009"/>
          <w:sz w:val="24"/>
          <w:szCs w:val="24"/>
        </w:rPr>
        <w:t xml:space="preserve"> </w:t>
      </w:r>
      <w:r w:rsidRPr="00795081">
        <w:rPr>
          <w:rFonts w:ascii="Times New Roman" w:hAnsi="Times New Roman"/>
          <w:i/>
          <w:iCs/>
          <w:color w:val="000009"/>
          <w:spacing w:val="-2"/>
          <w:sz w:val="24"/>
          <w:szCs w:val="24"/>
        </w:rPr>
        <w:t>s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cu</w:t>
      </w:r>
      <w:r w:rsidRPr="00795081">
        <w:rPr>
          <w:rFonts w:ascii="Times New Roman" w:hAnsi="Times New Roman"/>
          <w:i/>
          <w:iCs/>
          <w:color w:val="000009"/>
          <w:spacing w:val="-2"/>
          <w:sz w:val="24"/>
          <w:szCs w:val="24"/>
        </w:rPr>
        <w:t>o</w:t>
      </w:r>
      <w:r w:rsidRPr="00795081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l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a e</w:t>
      </w:r>
      <w:r w:rsidRPr="00795081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 xml:space="preserve"> l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a</w:t>
      </w:r>
      <w:r w:rsidR="00D841AB">
        <w:rPr>
          <w:rFonts w:ascii="Times New Roman" w:hAnsi="Times New Roman"/>
          <w:i/>
          <w:iCs/>
          <w:color w:val="000009"/>
          <w:sz w:val="24"/>
          <w:szCs w:val="24"/>
        </w:rPr>
        <w:t xml:space="preserve"> 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pubb</w:t>
      </w:r>
      <w:r w:rsidRPr="00795081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li</w:t>
      </w:r>
      <w:r w:rsidRPr="00795081"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c</w:t>
      </w:r>
      <w:r w:rsidRPr="00795081">
        <w:rPr>
          <w:rFonts w:ascii="Times New Roman" w:hAnsi="Times New Roman"/>
          <w:i/>
          <w:iCs/>
          <w:color w:val="000009"/>
          <w:spacing w:val="-2"/>
          <w:sz w:val="24"/>
          <w:szCs w:val="24"/>
        </w:rPr>
        <w:t>i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zzaz</w:t>
      </w:r>
      <w:r w:rsidRPr="00795081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i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one d</w:t>
      </w:r>
      <w:r w:rsidRPr="00795081"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e</w:t>
      </w:r>
      <w:r w:rsidRPr="00795081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ll</w:t>
      </w:r>
      <w:r w:rsidRPr="00795081"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’ev</w:t>
      </w:r>
      <w:r w:rsidRPr="00795081">
        <w:rPr>
          <w:rFonts w:ascii="Times New Roman" w:hAnsi="Times New Roman"/>
          <w:i/>
          <w:iCs/>
          <w:color w:val="000009"/>
          <w:spacing w:val="2"/>
          <w:sz w:val="24"/>
          <w:szCs w:val="24"/>
        </w:rPr>
        <w:t>e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n</w:t>
      </w:r>
      <w:r w:rsidRPr="00795081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t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o</w:t>
      </w:r>
      <w:r w:rsidR="00D841AB">
        <w:rPr>
          <w:rFonts w:ascii="Times New Roman" w:hAnsi="Times New Roman"/>
          <w:i/>
          <w:iCs/>
          <w:color w:val="000009"/>
          <w:sz w:val="24"/>
          <w:szCs w:val="24"/>
        </w:rPr>
        <w:t xml:space="preserve"> 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s</w:t>
      </w:r>
      <w:r w:rsidRPr="00795081"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ec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ondo</w:t>
      </w:r>
      <w:r w:rsidR="00D841AB">
        <w:rPr>
          <w:rFonts w:ascii="Times New Roman" w:hAnsi="Times New Roman"/>
          <w:i/>
          <w:iCs/>
          <w:color w:val="000009"/>
          <w:sz w:val="24"/>
          <w:szCs w:val="24"/>
        </w:rPr>
        <w:t xml:space="preserve"> 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no</w:t>
      </w:r>
      <w:r w:rsidRPr="00795081">
        <w:rPr>
          <w:rFonts w:ascii="Times New Roman" w:hAnsi="Times New Roman"/>
          <w:i/>
          <w:iCs/>
          <w:color w:val="000009"/>
          <w:spacing w:val="3"/>
          <w:sz w:val="24"/>
          <w:szCs w:val="24"/>
        </w:rPr>
        <w:t>r</w:t>
      </w:r>
      <w:r w:rsidRPr="00795081">
        <w:rPr>
          <w:rFonts w:ascii="Times New Roman" w:hAnsi="Times New Roman"/>
          <w:i/>
          <w:iCs/>
          <w:color w:val="000009"/>
          <w:spacing w:val="-3"/>
          <w:sz w:val="24"/>
          <w:szCs w:val="24"/>
        </w:rPr>
        <w:t>m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a</w:t>
      </w:r>
      <w:r w:rsidRPr="00795081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t</w:t>
      </w:r>
      <w:r w:rsidRPr="00795081">
        <w:rPr>
          <w:rFonts w:ascii="Times New Roman" w:hAnsi="Times New Roman"/>
          <w:i/>
          <w:iCs/>
          <w:color w:val="000009"/>
          <w:spacing w:val="3"/>
          <w:sz w:val="24"/>
          <w:szCs w:val="24"/>
        </w:rPr>
        <w:t>i</w:t>
      </w:r>
      <w:r w:rsidRPr="00795081">
        <w:rPr>
          <w:rFonts w:ascii="Times New Roman" w:hAnsi="Times New Roman"/>
          <w:i/>
          <w:iCs/>
          <w:color w:val="000009"/>
          <w:spacing w:val="-3"/>
          <w:sz w:val="24"/>
          <w:szCs w:val="24"/>
        </w:rPr>
        <w:t>v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a</w:t>
      </w:r>
      <w:r w:rsidR="00D841AB">
        <w:rPr>
          <w:rFonts w:ascii="Times New Roman" w:hAnsi="Times New Roman"/>
          <w:i/>
          <w:iCs/>
          <w:color w:val="000009"/>
          <w:sz w:val="24"/>
          <w:szCs w:val="24"/>
        </w:rPr>
        <w:t xml:space="preserve"> </w:t>
      </w:r>
      <w:r w:rsidRPr="00795081"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v</w:t>
      </w:r>
      <w:r w:rsidRPr="00795081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i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g</w:t>
      </w:r>
      <w:r w:rsidRPr="00795081"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e</w:t>
      </w:r>
      <w:r w:rsidRPr="00795081">
        <w:rPr>
          <w:rFonts w:ascii="Times New Roman" w:hAnsi="Times New Roman"/>
          <w:i/>
          <w:iCs/>
          <w:color w:val="000009"/>
          <w:sz w:val="24"/>
          <w:szCs w:val="24"/>
        </w:rPr>
        <w:t>n</w:t>
      </w:r>
      <w:r w:rsidRPr="00795081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t</w:t>
      </w:r>
      <w:r w:rsidRPr="00795081"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e</w:t>
      </w:r>
      <w:r w:rsidR="00D841AB"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.</w:t>
      </w:r>
    </w:p>
    <w:p w14:paraId="1D2248E4" w14:textId="77777777" w:rsidR="00F754AD" w:rsidRPr="00795081" w:rsidRDefault="00F754AD" w:rsidP="00795081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</w:pPr>
    </w:p>
    <w:p w14:paraId="4753264C" w14:textId="77777777" w:rsidR="00F754AD" w:rsidRPr="00795081" w:rsidRDefault="00F754AD" w:rsidP="00795081">
      <w:pPr>
        <w:widowControl w:val="0"/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9"/>
          <w:sz w:val="24"/>
          <w:szCs w:val="24"/>
        </w:rPr>
      </w:pPr>
      <w:proofErr w:type="gramStart"/>
      <w:r w:rsidRPr="00795081">
        <w:rPr>
          <w:rFonts w:ascii="Times New Roman" w:hAnsi="Times New Roman"/>
          <w:color w:val="000009"/>
          <w:sz w:val="24"/>
          <w:szCs w:val="24"/>
        </w:rPr>
        <w:t>ti</w:t>
      </w:r>
      <w:r w:rsidRPr="00795081">
        <w:rPr>
          <w:rFonts w:ascii="Times New Roman" w:hAnsi="Times New Roman"/>
          <w:color w:val="000009"/>
          <w:spacing w:val="-3"/>
          <w:sz w:val="24"/>
          <w:szCs w:val="24"/>
        </w:rPr>
        <w:t>m</w:t>
      </w:r>
      <w:r w:rsidRPr="00795081">
        <w:rPr>
          <w:rFonts w:ascii="Times New Roman" w:hAnsi="Times New Roman"/>
          <w:color w:val="000009"/>
          <w:spacing w:val="1"/>
          <w:sz w:val="24"/>
          <w:szCs w:val="24"/>
        </w:rPr>
        <w:t>b</w:t>
      </w:r>
      <w:r w:rsidRPr="00795081">
        <w:rPr>
          <w:rFonts w:ascii="Times New Roman" w:hAnsi="Times New Roman"/>
          <w:color w:val="000009"/>
          <w:sz w:val="24"/>
          <w:szCs w:val="24"/>
        </w:rPr>
        <w:t>ro</w:t>
      </w:r>
      <w:proofErr w:type="gramEnd"/>
      <w:r w:rsidRPr="00795081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795081">
        <w:rPr>
          <w:rFonts w:ascii="Times New Roman" w:hAnsi="Times New Roman"/>
          <w:color w:val="000009"/>
          <w:spacing w:val="-1"/>
          <w:sz w:val="24"/>
          <w:szCs w:val="24"/>
        </w:rPr>
        <w:t>de</w:t>
      </w:r>
      <w:r w:rsidRPr="00795081">
        <w:rPr>
          <w:rFonts w:ascii="Times New Roman" w:hAnsi="Times New Roman"/>
          <w:color w:val="000009"/>
          <w:sz w:val="24"/>
          <w:szCs w:val="24"/>
        </w:rPr>
        <w:t>lla</w:t>
      </w:r>
      <w:r w:rsidR="00D841AB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795081">
        <w:rPr>
          <w:rFonts w:ascii="Times New Roman" w:hAnsi="Times New Roman"/>
          <w:color w:val="000009"/>
          <w:spacing w:val="1"/>
          <w:sz w:val="24"/>
          <w:szCs w:val="24"/>
        </w:rPr>
        <w:t>d</w:t>
      </w:r>
      <w:r w:rsidRPr="00795081">
        <w:rPr>
          <w:rFonts w:ascii="Times New Roman" w:hAnsi="Times New Roman"/>
          <w:color w:val="000009"/>
          <w:spacing w:val="-2"/>
          <w:sz w:val="24"/>
          <w:szCs w:val="24"/>
        </w:rPr>
        <w:t>i</w:t>
      </w:r>
      <w:r w:rsidRPr="00795081">
        <w:rPr>
          <w:rFonts w:ascii="Times New Roman" w:hAnsi="Times New Roman"/>
          <w:color w:val="000009"/>
          <w:sz w:val="24"/>
          <w:szCs w:val="24"/>
        </w:rPr>
        <w:t>tta</w:t>
      </w:r>
      <w:r w:rsidR="00D841AB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795081">
        <w:rPr>
          <w:rFonts w:ascii="Times New Roman" w:hAnsi="Times New Roman"/>
          <w:color w:val="000009"/>
          <w:sz w:val="24"/>
          <w:szCs w:val="24"/>
        </w:rPr>
        <w:t xml:space="preserve">e </w:t>
      </w:r>
      <w:r w:rsidRPr="00795081">
        <w:rPr>
          <w:rFonts w:ascii="Times New Roman" w:hAnsi="Times New Roman"/>
          <w:color w:val="000009"/>
          <w:spacing w:val="-2"/>
          <w:sz w:val="24"/>
          <w:szCs w:val="24"/>
        </w:rPr>
        <w:t>f</w:t>
      </w:r>
      <w:r w:rsidRPr="00795081">
        <w:rPr>
          <w:rFonts w:ascii="Times New Roman" w:hAnsi="Times New Roman"/>
          <w:color w:val="000009"/>
          <w:sz w:val="24"/>
          <w:szCs w:val="24"/>
        </w:rPr>
        <w:t>i</w:t>
      </w:r>
      <w:r w:rsidRPr="00795081">
        <w:rPr>
          <w:rFonts w:ascii="Times New Roman" w:hAnsi="Times New Roman"/>
          <w:color w:val="000009"/>
          <w:spacing w:val="2"/>
          <w:sz w:val="24"/>
          <w:szCs w:val="24"/>
        </w:rPr>
        <w:t>r</w:t>
      </w:r>
      <w:r w:rsidRPr="00795081">
        <w:rPr>
          <w:rFonts w:ascii="Times New Roman" w:hAnsi="Times New Roman"/>
          <w:color w:val="000009"/>
          <w:spacing w:val="-1"/>
          <w:sz w:val="24"/>
          <w:szCs w:val="24"/>
        </w:rPr>
        <w:t>m</w:t>
      </w:r>
      <w:r w:rsidRPr="00795081">
        <w:rPr>
          <w:rFonts w:ascii="Times New Roman" w:hAnsi="Times New Roman"/>
          <w:color w:val="000009"/>
          <w:sz w:val="24"/>
          <w:szCs w:val="24"/>
        </w:rPr>
        <w:t>a</w:t>
      </w:r>
      <w:r w:rsidR="00D841AB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795081">
        <w:rPr>
          <w:rFonts w:ascii="Times New Roman" w:hAnsi="Times New Roman"/>
          <w:color w:val="000009"/>
          <w:spacing w:val="1"/>
          <w:sz w:val="24"/>
          <w:szCs w:val="24"/>
        </w:rPr>
        <w:t>d</w:t>
      </w:r>
      <w:r w:rsidRPr="00795081">
        <w:rPr>
          <w:rFonts w:ascii="Times New Roman" w:hAnsi="Times New Roman"/>
          <w:color w:val="000009"/>
          <w:spacing w:val="-1"/>
          <w:sz w:val="24"/>
          <w:szCs w:val="24"/>
        </w:rPr>
        <w:t>e</w:t>
      </w:r>
      <w:r w:rsidRPr="00795081">
        <w:rPr>
          <w:rFonts w:ascii="Times New Roman" w:hAnsi="Times New Roman"/>
          <w:color w:val="000009"/>
          <w:sz w:val="24"/>
          <w:szCs w:val="24"/>
        </w:rPr>
        <w:t xml:space="preserve">l </w:t>
      </w:r>
      <w:r w:rsidRPr="00795081">
        <w:rPr>
          <w:rFonts w:ascii="Times New Roman" w:hAnsi="Times New Roman"/>
          <w:color w:val="000009"/>
          <w:spacing w:val="-2"/>
          <w:sz w:val="24"/>
          <w:szCs w:val="24"/>
        </w:rPr>
        <w:t>l</w:t>
      </w:r>
      <w:r w:rsidRPr="00795081">
        <w:rPr>
          <w:rFonts w:ascii="Times New Roman" w:hAnsi="Times New Roman"/>
          <w:color w:val="000009"/>
          <w:spacing w:val="2"/>
          <w:sz w:val="24"/>
          <w:szCs w:val="24"/>
        </w:rPr>
        <w:t>e</w:t>
      </w:r>
      <w:r w:rsidRPr="00795081">
        <w:rPr>
          <w:rFonts w:ascii="Times New Roman" w:hAnsi="Times New Roman"/>
          <w:color w:val="000009"/>
          <w:spacing w:val="-1"/>
          <w:sz w:val="24"/>
          <w:szCs w:val="24"/>
        </w:rPr>
        <w:t>ga</w:t>
      </w:r>
      <w:r w:rsidRPr="00795081">
        <w:rPr>
          <w:rFonts w:ascii="Times New Roman" w:hAnsi="Times New Roman"/>
          <w:color w:val="000009"/>
          <w:sz w:val="24"/>
          <w:szCs w:val="24"/>
        </w:rPr>
        <w:t>le</w:t>
      </w:r>
      <w:r w:rsidR="00D841AB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795081">
        <w:rPr>
          <w:rFonts w:ascii="Times New Roman" w:hAnsi="Times New Roman"/>
          <w:color w:val="000009"/>
          <w:sz w:val="24"/>
          <w:szCs w:val="24"/>
        </w:rPr>
        <w:t>r</w:t>
      </w:r>
      <w:r w:rsidRPr="00795081">
        <w:rPr>
          <w:rFonts w:ascii="Times New Roman" w:hAnsi="Times New Roman"/>
          <w:color w:val="000009"/>
          <w:spacing w:val="-1"/>
          <w:sz w:val="24"/>
          <w:szCs w:val="24"/>
        </w:rPr>
        <w:t>ap</w:t>
      </w:r>
      <w:r w:rsidRPr="00795081">
        <w:rPr>
          <w:rFonts w:ascii="Times New Roman" w:hAnsi="Times New Roman"/>
          <w:color w:val="000009"/>
          <w:spacing w:val="1"/>
          <w:sz w:val="24"/>
          <w:szCs w:val="24"/>
        </w:rPr>
        <w:t>p</w:t>
      </w:r>
      <w:r w:rsidRPr="00795081">
        <w:rPr>
          <w:rFonts w:ascii="Times New Roman" w:hAnsi="Times New Roman"/>
          <w:color w:val="000009"/>
          <w:sz w:val="24"/>
          <w:szCs w:val="24"/>
        </w:rPr>
        <w:t>r</w:t>
      </w:r>
      <w:r w:rsidRPr="00795081">
        <w:rPr>
          <w:rFonts w:ascii="Times New Roman" w:hAnsi="Times New Roman"/>
          <w:color w:val="000009"/>
          <w:spacing w:val="-1"/>
          <w:sz w:val="24"/>
          <w:szCs w:val="24"/>
        </w:rPr>
        <w:t>e</w:t>
      </w:r>
      <w:r w:rsidRPr="00795081">
        <w:rPr>
          <w:rFonts w:ascii="Times New Roman" w:hAnsi="Times New Roman"/>
          <w:color w:val="000009"/>
          <w:spacing w:val="2"/>
          <w:sz w:val="24"/>
          <w:szCs w:val="24"/>
        </w:rPr>
        <w:t>s</w:t>
      </w:r>
      <w:r w:rsidRPr="00795081">
        <w:rPr>
          <w:rFonts w:ascii="Times New Roman" w:hAnsi="Times New Roman"/>
          <w:color w:val="000009"/>
          <w:spacing w:val="-1"/>
          <w:sz w:val="24"/>
          <w:szCs w:val="24"/>
        </w:rPr>
        <w:t>en</w:t>
      </w:r>
      <w:r w:rsidRPr="00795081">
        <w:rPr>
          <w:rFonts w:ascii="Times New Roman" w:hAnsi="Times New Roman"/>
          <w:color w:val="000009"/>
          <w:spacing w:val="3"/>
          <w:sz w:val="24"/>
          <w:szCs w:val="24"/>
        </w:rPr>
        <w:t>t</w:t>
      </w:r>
      <w:r w:rsidRPr="00795081">
        <w:rPr>
          <w:rFonts w:ascii="Times New Roman" w:hAnsi="Times New Roman"/>
          <w:color w:val="000009"/>
          <w:spacing w:val="-3"/>
          <w:sz w:val="24"/>
          <w:szCs w:val="24"/>
        </w:rPr>
        <w:t>a</w:t>
      </w:r>
      <w:r w:rsidRPr="00795081">
        <w:rPr>
          <w:rFonts w:ascii="Times New Roman" w:hAnsi="Times New Roman"/>
          <w:color w:val="000009"/>
          <w:spacing w:val="1"/>
          <w:sz w:val="24"/>
          <w:szCs w:val="24"/>
        </w:rPr>
        <w:t>n</w:t>
      </w:r>
      <w:r w:rsidRPr="00795081">
        <w:rPr>
          <w:rFonts w:ascii="Times New Roman" w:hAnsi="Times New Roman"/>
          <w:color w:val="000009"/>
          <w:sz w:val="24"/>
          <w:szCs w:val="24"/>
        </w:rPr>
        <w:t>te</w:t>
      </w:r>
    </w:p>
    <w:p w14:paraId="5BF118C9" w14:textId="77777777" w:rsidR="00F754AD" w:rsidRPr="00795081" w:rsidRDefault="00F754AD" w:rsidP="00F754AD">
      <w:pPr>
        <w:widowControl w:val="0"/>
        <w:autoSpaceDE w:val="0"/>
        <w:autoSpaceDN w:val="0"/>
        <w:adjustRightInd w:val="0"/>
        <w:spacing w:before="28" w:after="0" w:line="240" w:lineRule="auto"/>
        <w:jc w:val="both"/>
        <w:rPr>
          <w:rFonts w:ascii="Times New Roman" w:hAnsi="Times New Roman"/>
          <w:color w:val="000009"/>
          <w:sz w:val="24"/>
          <w:szCs w:val="24"/>
        </w:rPr>
      </w:pPr>
    </w:p>
    <w:p w14:paraId="4B50B56E" w14:textId="3CB35060" w:rsidR="00F754AD" w:rsidRPr="00795081" w:rsidRDefault="00F754AD" w:rsidP="00F754AD">
      <w:pPr>
        <w:widowControl w:val="0"/>
        <w:autoSpaceDE w:val="0"/>
        <w:autoSpaceDN w:val="0"/>
        <w:adjustRightInd w:val="0"/>
        <w:spacing w:before="28" w:after="0" w:line="240" w:lineRule="auto"/>
        <w:jc w:val="both"/>
        <w:rPr>
          <w:rFonts w:ascii="Times New Roman" w:hAnsi="Times New Roman"/>
          <w:color w:val="000009"/>
          <w:spacing w:val="-1"/>
          <w:sz w:val="24"/>
          <w:szCs w:val="24"/>
        </w:rPr>
        <w:sectPr w:rsidR="00F754AD" w:rsidRPr="00795081">
          <w:type w:val="continuous"/>
          <w:pgSz w:w="11900" w:h="16840"/>
          <w:pgMar w:top="900" w:right="1000" w:bottom="280" w:left="1020" w:header="720" w:footer="720" w:gutter="0"/>
          <w:cols w:space="720" w:equalWidth="0">
            <w:col w:w="9880"/>
          </w:cols>
          <w:noEndnote/>
        </w:sectPr>
      </w:pPr>
      <w:r w:rsidRPr="00795081">
        <w:rPr>
          <w:rFonts w:ascii="Times New Roman" w:hAnsi="Times New Roman"/>
          <w:color w:val="000009"/>
          <w:sz w:val="24"/>
          <w:szCs w:val="24"/>
        </w:rPr>
        <w:t>----------------------------</w:t>
      </w:r>
      <w:r w:rsidR="00C50C6E">
        <w:rPr>
          <w:rFonts w:ascii="Times New Roman" w:hAnsi="Times New Roman"/>
          <w:color w:val="000009"/>
          <w:sz w:val="24"/>
          <w:szCs w:val="24"/>
        </w:rPr>
        <w:t>-----------------------------</w:t>
      </w:r>
    </w:p>
    <w:p w14:paraId="724D11B4" w14:textId="77777777" w:rsidR="00F754AD" w:rsidRDefault="00F754AD" w:rsidP="00C50C6E">
      <w:pPr>
        <w:rPr>
          <w:sz w:val="24"/>
          <w:szCs w:val="24"/>
        </w:rPr>
      </w:pPr>
    </w:p>
    <w:sectPr w:rsidR="00F754AD" w:rsidSect="00385C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4" w:right="510" w:bottom="238" w:left="510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D778F" w14:textId="77777777" w:rsidR="00541B61" w:rsidRDefault="00541B61" w:rsidP="00FC770F">
      <w:pPr>
        <w:spacing w:after="0" w:line="240" w:lineRule="auto"/>
      </w:pPr>
      <w:r>
        <w:separator/>
      </w:r>
    </w:p>
  </w:endnote>
  <w:endnote w:type="continuationSeparator" w:id="0">
    <w:p w14:paraId="606EE643" w14:textId="77777777" w:rsidR="00541B61" w:rsidRDefault="00541B61" w:rsidP="00FC7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C7697" w14:textId="77777777" w:rsidR="00DD1495" w:rsidRDefault="00DD149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52358" w14:textId="77777777" w:rsidR="00195142" w:rsidRDefault="00195142" w:rsidP="00195142">
    <w:pPr>
      <w:jc w:val="center"/>
    </w:pPr>
  </w:p>
  <w:p w14:paraId="7F29A8AD" w14:textId="77777777" w:rsidR="00195142" w:rsidRPr="00195142" w:rsidRDefault="00195142" w:rsidP="00FC770F">
    <w:pPr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0"/>
      </w:rPr>
    </w:pPr>
  </w:p>
  <w:p w14:paraId="7C390083" w14:textId="77777777" w:rsidR="00FC770F" w:rsidRPr="00195142" w:rsidRDefault="00FC770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3BAA9" w14:textId="77777777" w:rsidR="00DD1495" w:rsidRDefault="00DD149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D10F1" w14:textId="77777777" w:rsidR="00541B61" w:rsidRDefault="00541B61" w:rsidP="00FC770F">
      <w:pPr>
        <w:spacing w:after="0" w:line="240" w:lineRule="auto"/>
      </w:pPr>
      <w:r>
        <w:separator/>
      </w:r>
    </w:p>
  </w:footnote>
  <w:footnote w:type="continuationSeparator" w:id="0">
    <w:p w14:paraId="5236478E" w14:textId="77777777" w:rsidR="00541B61" w:rsidRDefault="00541B61" w:rsidP="00FC7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8384C" w14:textId="77777777" w:rsidR="00DD1495" w:rsidRDefault="00DD149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A855C" w14:textId="77777777" w:rsidR="00734913" w:rsidRPr="00DD1495" w:rsidRDefault="00734913" w:rsidP="00DD149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FD66D" w14:textId="77777777" w:rsidR="00DD1495" w:rsidRDefault="00DD149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C3AA03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3"/>
    <w:multiLevelType w:val="single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0004"/>
    <w:multiLevelType w:val="singleLevel"/>
    <w:tmpl w:val="00000004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5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6"/>
    <w:multiLevelType w:val="singleLevel"/>
    <w:tmpl w:val="00000006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7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8"/>
    <w:multiLevelType w:val="singleLevel"/>
    <w:tmpl w:val="00000008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9">
    <w:nsid w:val="00000009"/>
    <w:multiLevelType w:val="singleLevel"/>
    <w:tmpl w:val="00000009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A"/>
    <w:multiLevelType w:val="singleLevel"/>
    <w:tmpl w:val="0000000A"/>
    <w:name w:val="WW8Num22"/>
    <w:lvl w:ilvl="0">
      <w:start w:val="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</w:rPr>
    </w:lvl>
  </w:abstractNum>
  <w:abstractNum w:abstractNumId="11">
    <w:nsid w:val="0000000B"/>
    <w:multiLevelType w:val="singleLevel"/>
    <w:tmpl w:val="0000000B"/>
    <w:name w:val="WW8Num23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cs="Wingdings"/>
      </w:rPr>
    </w:lvl>
  </w:abstractNum>
  <w:abstractNum w:abstractNumId="12">
    <w:nsid w:val="0000000C"/>
    <w:multiLevelType w:val="singleLevel"/>
    <w:tmpl w:val="0000000C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0D"/>
    <w:multiLevelType w:val="singleLevel"/>
    <w:tmpl w:val="0000000D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>
    <w:nsid w:val="02CE4D18"/>
    <w:multiLevelType w:val="hybridMultilevel"/>
    <w:tmpl w:val="9FACF66C"/>
    <w:lvl w:ilvl="0" w:tplc="B05084DE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672BFA"/>
    <w:multiLevelType w:val="hybridMultilevel"/>
    <w:tmpl w:val="A0545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825D7"/>
    <w:multiLevelType w:val="hybridMultilevel"/>
    <w:tmpl w:val="B1F4718E"/>
    <w:lvl w:ilvl="0" w:tplc="B99E559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21586D"/>
    <w:multiLevelType w:val="hybridMultilevel"/>
    <w:tmpl w:val="446A1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8241B8"/>
    <w:multiLevelType w:val="hybridMultilevel"/>
    <w:tmpl w:val="FC165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5237C"/>
    <w:multiLevelType w:val="hybridMultilevel"/>
    <w:tmpl w:val="11E03EF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Courier New" w:hAnsi="Courier New" w:cs="Courier New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6B3AD9"/>
    <w:multiLevelType w:val="hybridMultilevel"/>
    <w:tmpl w:val="BF6E8014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>
    <w:nsid w:val="43264F29"/>
    <w:multiLevelType w:val="hybridMultilevel"/>
    <w:tmpl w:val="282EF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8932C3"/>
    <w:multiLevelType w:val="hybridMultilevel"/>
    <w:tmpl w:val="278CAEC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17E19C5"/>
    <w:multiLevelType w:val="hybridMultilevel"/>
    <w:tmpl w:val="C05E5FF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C740ADE"/>
    <w:multiLevelType w:val="hybridMultilevel"/>
    <w:tmpl w:val="142C3310"/>
    <w:lvl w:ilvl="0" w:tplc="B99E559A">
      <w:start w:val="1"/>
      <w:numFmt w:val="bullet"/>
      <w:lvlText w:val=""/>
      <w:lvlJc w:val="left"/>
      <w:pPr>
        <w:tabs>
          <w:tab w:val="num" w:pos="450"/>
        </w:tabs>
        <w:ind w:left="430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5">
    <w:nsid w:val="5DD17556"/>
    <w:multiLevelType w:val="hybridMultilevel"/>
    <w:tmpl w:val="710EB798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Courier New" w:hAnsi="Courier New" w:cs="Courier New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CB7184"/>
    <w:multiLevelType w:val="hybridMultilevel"/>
    <w:tmpl w:val="457CF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5230F3"/>
    <w:multiLevelType w:val="hybridMultilevel"/>
    <w:tmpl w:val="4BE4BB8A"/>
    <w:lvl w:ilvl="0" w:tplc="04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E034E806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9"/>
        <w:w w:val="131"/>
      </w:rPr>
    </w:lvl>
    <w:lvl w:ilvl="2" w:tplc="1040A2EE">
      <w:start w:val="1"/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  <w:color w:val="000009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7"/>
  </w:num>
  <w:num w:numId="15">
    <w:abstractNumId w:val="26"/>
  </w:num>
  <w:num w:numId="16">
    <w:abstractNumId w:val="18"/>
  </w:num>
  <w:num w:numId="17">
    <w:abstractNumId w:val="21"/>
  </w:num>
  <w:num w:numId="18">
    <w:abstractNumId w:val="15"/>
  </w:num>
  <w:num w:numId="19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0">
    <w:abstractNumId w:val="22"/>
  </w:num>
  <w:num w:numId="21">
    <w:abstractNumId w:val="20"/>
  </w:num>
  <w:num w:numId="22">
    <w:abstractNumId w:val="24"/>
  </w:num>
  <w:num w:numId="23">
    <w:abstractNumId w:val="16"/>
  </w:num>
  <w:num w:numId="24">
    <w:abstractNumId w:val="19"/>
  </w:num>
  <w:num w:numId="25">
    <w:abstractNumId w:val="25"/>
  </w:num>
  <w:num w:numId="26">
    <w:abstractNumId w:val="14"/>
  </w:num>
  <w:num w:numId="27">
    <w:abstractNumId w:val="23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71"/>
    <w:rsid w:val="00001D2C"/>
    <w:rsid w:val="0000497F"/>
    <w:rsid w:val="00016E23"/>
    <w:rsid w:val="00032807"/>
    <w:rsid w:val="0004155B"/>
    <w:rsid w:val="00065B4D"/>
    <w:rsid w:val="00085015"/>
    <w:rsid w:val="000856CF"/>
    <w:rsid w:val="0008740E"/>
    <w:rsid w:val="000A436C"/>
    <w:rsid w:val="000A5AF1"/>
    <w:rsid w:val="000C4267"/>
    <w:rsid w:val="000C4599"/>
    <w:rsid w:val="000C5E71"/>
    <w:rsid w:val="000E3250"/>
    <w:rsid w:val="000E513C"/>
    <w:rsid w:val="0013577B"/>
    <w:rsid w:val="001424F9"/>
    <w:rsid w:val="00145EDE"/>
    <w:rsid w:val="00151761"/>
    <w:rsid w:val="00154659"/>
    <w:rsid w:val="00157465"/>
    <w:rsid w:val="00162863"/>
    <w:rsid w:val="00170F28"/>
    <w:rsid w:val="0017799E"/>
    <w:rsid w:val="00184467"/>
    <w:rsid w:val="00195142"/>
    <w:rsid w:val="00195B32"/>
    <w:rsid w:val="001A589C"/>
    <w:rsid w:val="001A7A97"/>
    <w:rsid w:val="001D40A8"/>
    <w:rsid w:val="001D5E81"/>
    <w:rsid w:val="001F25A0"/>
    <w:rsid w:val="001F48AB"/>
    <w:rsid w:val="00207F4E"/>
    <w:rsid w:val="00213674"/>
    <w:rsid w:val="002264A7"/>
    <w:rsid w:val="00235DAE"/>
    <w:rsid w:val="0024613C"/>
    <w:rsid w:val="00254EE1"/>
    <w:rsid w:val="00272613"/>
    <w:rsid w:val="00282DA3"/>
    <w:rsid w:val="002928E5"/>
    <w:rsid w:val="00297B20"/>
    <w:rsid w:val="002A6B7D"/>
    <w:rsid w:val="002B6CE3"/>
    <w:rsid w:val="002E165F"/>
    <w:rsid w:val="002E4DAD"/>
    <w:rsid w:val="002E7A10"/>
    <w:rsid w:val="0030628A"/>
    <w:rsid w:val="003242D2"/>
    <w:rsid w:val="00324C17"/>
    <w:rsid w:val="00343A32"/>
    <w:rsid w:val="003511B2"/>
    <w:rsid w:val="00363403"/>
    <w:rsid w:val="003765EF"/>
    <w:rsid w:val="00382D2D"/>
    <w:rsid w:val="00383F8E"/>
    <w:rsid w:val="00385C38"/>
    <w:rsid w:val="00392C13"/>
    <w:rsid w:val="00392F3E"/>
    <w:rsid w:val="003A15E3"/>
    <w:rsid w:val="003A3092"/>
    <w:rsid w:val="003C0283"/>
    <w:rsid w:val="003C5F20"/>
    <w:rsid w:val="003E31A7"/>
    <w:rsid w:val="003F350E"/>
    <w:rsid w:val="00411D58"/>
    <w:rsid w:val="00416597"/>
    <w:rsid w:val="00417CC4"/>
    <w:rsid w:val="0042169F"/>
    <w:rsid w:val="004320C1"/>
    <w:rsid w:val="00433F16"/>
    <w:rsid w:val="00446D65"/>
    <w:rsid w:val="00454B2D"/>
    <w:rsid w:val="00466428"/>
    <w:rsid w:val="004A368A"/>
    <w:rsid w:val="004A73F7"/>
    <w:rsid w:val="004C189B"/>
    <w:rsid w:val="004C66CD"/>
    <w:rsid w:val="004D5968"/>
    <w:rsid w:val="004E4FE7"/>
    <w:rsid w:val="004F0E8B"/>
    <w:rsid w:val="004F3BA7"/>
    <w:rsid w:val="004F5492"/>
    <w:rsid w:val="005015B2"/>
    <w:rsid w:val="00511788"/>
    <w:rsid w:val="0053687F"/>
    <w:rsid w:val="00540AF2"/>
    <w:rsid w:val="00541B61"/>
    <w:rsid w:val="00550AEF"/>
    <w:rsid w:val="00562E26"/>
    <w:rsid w:val="0057425F"/>
    <w:rsid w:val="005B3F51"/>
    <w:rsid w:val="005C6C55"/>
    <w:rsid w:val="005E0BBD"/>
    <w:rsid w:val="005E4A64"/>
    <w:rsid w:val="005F2514"/>
    <w:rsid w:val="005F486A"/>
    <w:rsid w:val="00605B60"/>
    <w:rsid w:val="006227DD"/>
    <w:rsid w:val="006342C5"/>
    <w:rsid w:val="0064215B"/>
    <w:rsid w:val="006515B9"/>
    <w:rsid w:val="00652AD0"/>
    <w:rsid w:val="00683605"/>
    <w:rsid w:val="006872FB"/>
    <w:rsid w:val="0068742E"/>
    <w:rsid w:val="006925EA"/>
    <w:rsid w:val="006A2D97"/>
    <w:rsid w:val="006A3D83"/>
    <w:rsid w:val="006C2095"/>
    <w:rsid w:val="006C251C"/>
    <w:rsid w:val="00704B76"/>
    <w:rsid w:val="00734913"/>
    <w:rsid w:val="007469FB"/>
    <w:rsid w:val="00776D4E"/>
    <w:rsid w:val="007864C5"/>
    <w:rsid w:val="00795081"/>
    <w:rsid w:val="007A0883"/>
    <w:rsid w:val="007A5F19"/>
    <w:rsid w:val="007B1AF8"/>
    <w:rsid w:val="007B36DF"/>
    <w:rsid w:val="007D50EC"/>
    <w:rsid w:val="007E170C"/>
    <w:rsid w:val="007E7FAD"/>
    <w:rsid w:val="007F4A72"/>
    <w:rsid w:val="0081466A"/>
    <w:rsid w:val="00833F13"/>
    <w:rsid w:val="008478AE"/>
    <w:rsid w:val="00851EC0"/>
    <w:rsid w:val="008669E9"/>
    <w:rsid w:val="00867A92"/>
    <w:rsid w:val="008A01CB"/>
    <w:rsid w:val="008C0635"/>
    <w:rsid w:val="008C6363"/>
    <w:rsid w:val="008E436F"/>
    <w:rsid w:val="008F0F6D"/>
    <w:rsid w:val="00904846"/>
    <w:rsid w:val="00915C24"/>
    <w:rsid w:val="00926284"/>
    <w:rsid w:val="009336E8"/>
    <w:rsid w:val="0093665F"/>
    <w:rsid w:val="0094576B"/>
    <w:rsid w:val="00951944"/>
    <w:rsid w:val="00976FDC"/>
    <w:rsid w:val="009A5619"/>
    <w:rsid w:val="009B23D4"/>
    <w:rsid w:val="009B5572"/>
    <w:rsid w:val="009C1CF9"/>
    <w:rsid w:val="009C46A1"/>
    <w:rsid w:val="009D5F12"/>
    <w:rsid w:val="009E2471"/>
    <w:rsid w:val="009E7427"/>
    <w:rsid w:val="009F6939"/>
    <w:rsid w:val="00A015F9"/>
    <w:rsid w:val="00A06ECA"/>
    <w:rsid w:val="00A20381"/>
    <w:rsid w:val="00A63658"/>
    <w:rsid w:val="00A67BD3"/>
    <w:rsid w:val="00AC6BB4"/>
    <w:rsid w:val="00AD5394"/>
    <w:rsid w:val="00AD7F7B"/>
    <w:rsid w:val="00AE36C5"/>
    <w:rsid w:val="00AE39C1"/>
    <w:rsid w:val="00AE42C7"/>
    <w:rsid w:val="00AE4BAE"/>
    <w:rsid w:val="00AE4ED7"/>
    <w:rsid w:val="00B00FE1"/>
    <w:rsid w:val="00B05BA7"/>
    <w:rsid w:val="00B41EFA"/>
    <w:rsid w:val="00B41FE1"/>
    <w:rsid w:val="00B43AF0"/>
    <w:rsid w:val="00B51A9F"/>
    <w:rsid w:val="00B8518C"/>
    <w:rsid w:val="00B96C58"/>
    <w:rsid w:val="00BA25BA"/>
    <w:rsid w:val="00BA50DD"/>
    <w:rsid w:val="00BD31E2"/>
    <w:rsid w:val="00BD65A9"/>
    <w:rsid w:val="00BD713B"/>
    <w:rsid w:val="00BE04AF"/>
    <w:rsid w:val="00BF016E"/>
    <w:rsid w:val="00C14E08"/>
    <w:rsid w:val="00C156E6"/>
    <w:rsid w:val="00C33DF2"/>
    <w:rsid w:val="00C42D47"/>
    <w:rsid w:val="00C50C6E"/>
    <w:rsid w:val="00C525D2"/>
    <w:rsid w:val="00C63AE4"/>
    <w:rsid w:val="00C66967"/>
    <w:rsid w:val="00C67D52"/>
    <w:rsid w:val="00C83F7C"/>
    <w:rsid w:val="00C917AF"/>
    <w:rsid w:val="00C94EEF"/>
    <w:rsid w:val="00C9777A"/>
    <w:rsid w:val="00CA650F"/>
    <w:rsid w:val="00CB1A11"/>
    <w:rsid w:val="00CB6766"/>
    <w:rsid w:val="00CB7687"/>
    <w:rsid w:val="00CE333A"/>
    <w:rsid w:val="00D03C88"/>
    <w:rsid w:val="00D553D8"/>
    <w:rsid w:val="00D71F47"/>
    <w:rsid w:val="00D841AB"/>
    <w:rsid w:val="00D87BB5"/>
    <w:rsid w:val="00DA1838"/>
    <w:rsid w:val="00DA61BA"/>
    <w:rsid w:val="00DB1D4E"/>
    <w:rsid w:val="00DB3ABC"/>
    <w:rsid w:val="00DB702F"/>
    <w:rsid w:val="00DD1495"/>
    <w:rsid w:val="00DD5CA7"/>
    <w:rsid w:val="00DD66BD"/>
    <w:rsid w:val="00DE33C1"/>
    <w:rsid w:val="00DE3BD6"/>
    <w:rsid w:val="00E10B3F"/>
    <w:rsid w:val="00E12B44"/>
    <w:rsid w:val="00E2029F"/>
    <w:rsid w:val="00E302BA"/>
    <w:rsid w:val="00E30CC9"/>
    <w:rsid w:val="00E47F4B"/>
    <w:rsid w:val="00E72B84"/>
    <w:rsid w:val="00EA11B8"/>
    <w:rsid w:val="00EC1333"/>
    <w:rsid w:val="00EC3781"/>
    <w:rsid w:val="00EC4343"/>
    <w:rsid w:val="00EE0B90"/>
    <w:rsid w:val="00EE59F0"/>
    <w:rsid w:val="00F00CCE"/>
    <w:rsid w:val="00F05880"/>
    <w:rsid w:val="00F06C36"/>
    <w:rsid w:val="00F10676"/>
    <w:rsid w:val="00F1149C"/>
    <w:rsid w:val="00F14269"/>
    <w:rsid w:val="00F22EB9"/>
    <w:rsid w:val="00F34E6D"/>
    <w:rsid w:val="00F35350"/>
    <w:rsid w:val="00F36721"/>
    <w:rsid w:val="00F464A3"/>
    <w:rsid w:val="00F516EE"/>
    <w:rsid w:val="00F61C9F"/>
    <w:rsid w:val="00F754AD"/>
    <w:rsid w:val="00F77742"/>
    <w:rsid w:val="00FA42C7"/>
    <w:rsid w:val="00FA4B2F"/>
    <w:rsid w:val="00FB58A3"/>
    <w:rsid w:val="00FB7BA2"/>
    <w:rsid w:val="00FC4C6D"/>
    <w:rsid w:val="00FC770F"/>
    <w:rsid w:val="00FD5253"/>
    <w:rsid w:val="00FF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BEF0D2"/>
  <w15:docId w15:val="{4DC8BFA3-3026-40D3-9F00-A2C04BE8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50EC"/>
  </w:style>
  <w:style w:type="paragraph" w:styleId="Titolo1">
    <w:name w:val="heading 1"/>
    <w:basedOn w:val="Normale"/>
    <w:next w:val="Normale"/>
    <w:link w:val="Titolo1Carattere"/>
    <w:qFormat/>
    <w:rsid w:val="00FC770F"/>
    <w:pPr>
      <w:keepNext/>
      <w:widowControl w:val="0"/>
      <w:tabs>
        <w:tab w:val="num" w:pos="432"/>
      </w:tabs>
      <w:suppressAutoHyphens/>
      <w:overflowPunct w:val="0"/>
      <w:autoSpaceDE w:val="0"/>
      <w:spacing w:after="0" w:line="240" w:lineRule="auto"/>
      <w:ind w:left="432" w:hanging="432"/>
      <w:outlineLvl w:val="0"/>
    </w:pPr>
    <w:rPr>
      <w:rFonts w:ascii="Brush Script MT" w:eastAsia="Times New Roman" w:hAnsi="Brush Script MT" w:cs="Brush Script MT"/>
      <w:b/>
      <w:i/>
      <w:sz w:val="24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FC770F"/>
    <w:pPr>
      <w:keepNext/>
      <w:tabs>
        <w:tab w:val="num" w:pos="720"/>
      </w:tabs>
      <w:suppressAutoHyphens/>
      <w:overflowPunct w:val="0"/>
      <w:autoSpaceDE w:val="0"/>
      <w:spacing w:before="240" w:after="60" w:line="240" w:lineRule="auto"/>
      <w:ind w:left="720" w:hanging="720"/>
      <w:outlineLvl w:val="2"/>
    </w:pPr>
    <w:rPr>
      <w:rFonts w:ascii="Cambria" w:eastAsia="PMingLiU" w:hAnsi="Cambria" w:cs="Cambria"/>
      <w:b/>
      <w:bCs/>
      <w:sz w:val="26"/>
      <w:szCs w:val="26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FC770F"/>
    <w:pPr>
      <w:tabs>
        <w:tab w:val="num" w:pos="1152"/>
      </w:tabs>
      <w:suppressAutoHyphens/>
      <w:overflowPunct w:val="0"/>
      <w:autoSpaceDE w:val="0"/>
      <w:spacing w:before="240" w:after="60" w:line="240" w:lineRule="auto"/>
      <w:ind w:left="1152" w:hanging="1152"/>
      <w:outlineLvl w:val="5"/>
    </w:pPr>
    <w:rPr>
      <w:rFonts w:ascii="Calibri" w:eastAsia="PMingLiU" w:hAnsi="Calibri" w:cs="Arial"/>
      <w:b/>
      <w:bCs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E2471"/>
    <w:rPr>
      <w:color w:val="000080"/>
      <w:u w:val="single"/>
    </w:rPr>
  </w:style>
  <w:style w:type="character" w:customStyle="1" w:styleId="algouri">
    <w:name w:val="algouri"/>
    <w:basedOn w:val="Carpredefinitoparagrafo"/>
    <w:rsid w:val="00B43AF0"/>
  </w:style>
  <w:style w:type="character" w:customStyle="1" w:styleId="Titolo1Carattere">
    <w:name w:val="Titolo 1 Carattere"/>
    <w:basedOn w:val="Carpredefinitoparagrafo"/>
    <w:link w:val="Titolo1"/>
    <w:rsid w:val="00FC770F"/>
    <w:rPr>
      <w:rFonts w:ascii="Brush Script MT" w:eastAsia="Times New Roman" w:hAnsi="Brush Script MT" w:cs="Brush Script MT"/>
      <w:b/>
      <w:i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FC770F"/>
    <w:rPr>
      <w:rFonts w:ascii="Cambria" w:eastAsia="PMingLiU" w:hAnsi="Cambria" w:cs="Cambria"/>
      <w:b/>
      <w:bCs/>
      <w:sz w:val="26"/>
      <w:szCs w:val="26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FC770F"/>
    <w:rPr>
      <w:rFonts w:ascii="Calibri" w:eastAsia="PMingLiU" w:hAnsi="Calibri" w:cs="Arial"/>
      <w:b/>
      <w:bCs/>
      <w:lang w:eastAsia="ar-SA"/>
    </w:rPr>
  </w:style>
  <w:style w:type="character" w:customStyle="1" w:styleId="WW8Num3z0">
    <w:name w:val="WW8Num3z0"/>
    <w:rsid w:val="00FC770F"/>
    <w:rPr>
      <w:rFonts w:ascii="Wingdings" w:hAnsi="Wingdings" w:cs="Wingdings"/>
    </w:rPr>
  </w:style>
  <w:style w:type="character" w:customStyle="1" w:styleId="WW8Num3z1">
    <w:name w:val="WW8Num3z1"/>
    <w:rsid w:val="00FC770F"/>
    <w:rPr>
      <w:rFonts w:ascii="Times New Roman" w:eastAsia="Times New Roman" w:hAnsi="Times New Roman" w:cs="Times New Roman"/>
    </w:rPr>
  </w:style>
  <w:style w:type="character" w:customStyle="1" w:styleId="WW8Num3z3">
    <w:name w:val="WW8Num3z3"/>
    <w:rsid w:val="00FC770F"/>
    <w:rPr>
      <w:rFonts w:ascii="Symbol" w:hAnsi="Symbol" w:cs="Symbol"/>
    </w:rPr>
  </w:style>
  <w:style w:type="character" w:customStyle="1" w:styleId="WW8Num3z4">
    <w:name w:val="WW8Num3z4"/>
    <w:rsid w:val="00FC770F"/>
    <w:rPr>
      <w:rFonts w:ascii="Courier New" w:hAnsi="Courier New" w:cs="Courier New"/>
    </w:rPr>
  </w:style>
  <w:style w:type="character" w:customStyle="1" w:styleId="WW8Num4z0">
    <w:name w:val="WW8Num4z0"/>
    <w:rsid w:val="00FC770F"/>
    <w:rPr>
      <w:rFonts w:ascii="Symbol" w:hAnsi="Symbol" w:cs="Symbol"/>
    </w:rPr>
  </w:style>
  <w:style w:type="character" w:customStyle="1" w:styleId="WW8Num4z1">
    <w:name w:val="WW8Num4z1"/>
    <w:rsid w:val="00FC770F"/>
    <w:rPr>
      <w:rFonts w:ascii="Courier New" w:hAnsi="Courier New" w:cs="Courier New"/>
    </w:rPr>
  </w:style>
  <w:style w:type="character" w:customStyle="1" w:styleId="WW8Num4z2">
    <w:name w:val="WW8Num4z2"/>
    <w:rsid w:val="00FC770F"/>
    <w:rPr>
      <w:rFonts w:ascii="Wingdings" w:hAnsi="Wingdings" w:cs="Wingdings"/>
    </w:rPr>
  </w:style>
  <w:style w:type="character" w:customStyle="1" w:styleId="WW8Num5z0">
    <w:name w:val="WW8Num5z0"/>
    <w:rsid w:val="00FC770F"/>
    <w:rPr>
      <w:rFonts w:ascii="Wingdings" w:hAnsi="Wingdings" w:cs="Wingdings"/>
    </w:rPr>
  </w:style>
  <w:style w:type="character" w:customStyle="1" w:styleId="WW8Num5z1">
    <w:name w:val="WW8Num5z1"/>
    <w:rsid w:val="00FC770F"/>
    <w:rPr>
      <w:rFonts w:ascii="Courier New" w:hAnsi="Courier New" w:cs="Courier New"/>
    </w:rPr>
  </w:style>
  <w:style w:type="character" w:customStyle="1" w:styleId="WW8Num5z3">
    <w:name w:val="WW8Num5z3"/>
    <w:rsid w:val="00FC770F"/>
    <w:rPr>
      <w:rFonts w:ascii="Symbol" w:hAnsi="Symbol" w:cs="Symbol"/>
    </w:rPr>
  </w:style>
  <w:style w:type="character" w:customStyle="1" w:styleId="WW8Num7z0">
    <w:name w:val="WW8Num7z0"/>
    <w:rsid w:val="00FC770F"/>
    <w:rPr>
      <w:rFonts w:ascii="Wingdings" w:hAnsi="Wingdings" w:cs="Wingdings"/>
    </w:rPr>
  </w:style>
  <w:style w:type="character" w:customStyle="1" w:styleId="WW8Num7z1">
    <w:name w:val="WW8Num7z1"/>
    <w:rsid w:val="00FC770F"/>
    <w:rPr>
      <w:rFonts w:ascii="Courier New" w:hAnsi="Courier New" w:cs="Courier New"/>
    </w:rPr>
  </w:style>
  <w:style w:type="character" w:customStyle="1" w:styleId="WW8Num7z3">
    <w:name w:val="WW8Num7z3"/>
    <w:rsid w:val="00FC770F"/>
    <w:rPr>
      <w:rFonts w:ascii="Symbol" w:hAnsi="Symbol" w:cs="Symbol"/>
    </w:rPr>
  </w:style>
  <w:style w:type="character" w:customStyle="1" w:styleId="WW8Num8z0">
    <w:name w:val="WW8Num8z0"/>
    <w:rsid w:val="00FC770F"/>
    <w:rPr>
      <w:rFonts w:ascii="Wingdings" w:hAnsi="Wingdings" w:cs="Wingdings"/>
    </w:rPr>
  </w:style>
  <w:style w:type="character" w:customStyle="1" w:styleId="WW8Num8z1">
    <w:name w:val="WW8Num8z1"/>
    <w:rsid w:val="00FC770F"/>
    <w:rPr>
      <w:rFonts w:ascii="Courier New" w:hAnsi="Courier New" w:cs="Courier New"/>
    </w:rPr>
  </w:style>
  <w:style w:type="character" w:customStyle="1" w:styleId="WW8Num8z3">
    <w:name w:val="WW8Num8z3"/>
    <w:rsid w:val="00FC770F"/>
    <w:rPr>
      <w:rFonts w:ascii="Symbol" w:hAnsi="Symbol" w:cs="Symbol"/>
    </w:rPr>
  </w:style>
  <w:style w:type="character" w:customStyle="1" w:styleId="WW8Num9z0">
    <w:name w:val="WW8Num9z0"/>
    <w:rsid w:val="00FC770F"/>
    <w:rPr>
      <w:rFonts w:ascii="Wingdings" w:hAnsi="Wingdings" w:cs="Wingdings"/>
    </w:rPr>
  </w:style>
  <w:style w:type="character" w:customStyle="1" w:styleId="WW8Num9z1">
    <w:name w:val="WW8Num9z1"/>
    <w:rsid w:val="00FC770F"/>
    <w:rPr>
      <w:rFonts w:ascii="Courier New" w:hAnsi="Courier New" w:cs="Courier New"/>
    </w:rPr>
  </w:style>
  <w:style w:type="character" w:customStyle="1" w:styleId="WW8Num9z3">
    <w:name w:val="WW8Num9z3"/>
    <w:rsid w:val="00FC770F"/>
    <w:rPr>
      <w:rFonts w:ascii="Symbol" w:hAnsi="Symbol" w:cs="Symbol"/>
    </w:rPr>
  </w:style>
  <w:style w:type="character" w:customStyle="1" w:styleId="WW8Num10z0">
    <w:name w:val="WW8Num10z0"/>
    <w:rsid w:val="00FC770F"/>
    <w:rPr>
      <w:rFonts w:ascii="Wingdings" w:hAnsi="Wingdings" w:cs="Wingdings"/>
    </w:rPr>
  </w:style>
  <w:style w:type="character" w:customStyle="1" w:styleId="WW8Num10z1">
    <w:name w:val="WW8Num10z1"/>
    <w:rsid w:val="00FC770F"/>
    <w:rPr>
      <w:rFonts w:ascii="Courier New" w:hAnsi="Courier New" w:cs="Courier New"/>
    </w:rPr>
  </w:style>
  <w:style w:type="character" w:customStyle="1" w:styleId="WW8Num10z3">
    <w:name w:val="WW8Num10z3"/>
    <w:rsid w:val="00FC770F"/>
    <w:rPr>
      <w:rFonts w:ascii="Symbol" w:hAnsi="Symbol" w:cs="Symbol"/>
    </w:rPr>
  </w:style>
  <w:style w:type="character" w:customStyle="1" w:styleId="WW8Num12z0">
    <w:name w:val="WW8Num12z0"/>
    <w:rsid w:val="00FC770F"/>
    <w:rPr>
      <w:rFonts w:ascii="Symbol" w:hAnsi="Symbol" w:cs="Symbol"/>
    </w:rPr>
  </w:style>
  <w:style w:type="character" w:customStyle="1" w:styleId="WW8Num12z1">
    <w:name w:val="WW8Num12z1"/>
    <w:rsid w:val="00FC770F"/>
    <w:rPr>
      <w:rFonts w:ascii="Courier New" w:hAnsi="Courier New" w:cs="Courier New"/>
    </w:rPr>
  </w:style>
  <w:style w:type="character" w:customStyle="1" w:styleId="WW8Num12z2">
    <w:name w:val="WW8Num12z2"/>
    <w:rsid w:val="00FC770F"/>
    <w:rPr>
      <w:rFonts w:ascii="Wingdings" w:hAnsi="Wingdings" w:cs="Wingdings"/>
    </w:rPr>
  </w:style>
  <w:style w:type="character" w:customStyle="1" w:styleId="WW8Num13z0">
    <w:name w:val="WW8Num13z0"/>
    <w:rsid w:val="00FC770F"/>
    <w:rPr>
      <w:rFonts w:ascii="Symbol" w:hAnsi="Symbol" w:cs="Symbol"/>
    </w:rPr>
  </w:style>
  <w:style w:type="character" w:customStyle="1" w:styleId="WW8Num13z1">
    <w:name w:val="WW8Num13z1"/>
    <w:rsid w:val="00FC770F"/>
    <w:rPr>
      <w:rFonts w:ascii="Courier New" w:hAnsi="Courier New" w:cs="Courier New"/>
    </w:rPr>
  </w:style>
  <w:style w:type="character" w:customStyle="1" w:styleId="WW8Num13z2">
    <w:name w:val="WW8Num13z2"/>
    <w:rsid w:val="00FC770F"/>
    <w:rPr>
      <w:rFonts w:ascii="Wingdings" w:hAnsi="Wingdings" w:cs="Wingdings"/>
    </w:rPr>
  </w:style>
  <w:style w:type="character" w:customStyle="1" w:styleId="WW8Num16z1">
    <w:name w:val="WW8Num16z1"/>
    <w:rsid w:val="00FC770F"/>
    <w:rPr>
      <w:rFonts w:ascii="Times New Roman" w:hAnsi="Times New Roman" w:cs="Times New Roman"/>
      <w:b w:val="0"/>
      <w:sz w:val="24"/>
      <w:szCs w:val="24"/>
    </w:rPr>
  </w:style>
  <w:style w:type="character" w:customStyle="1" w:styleId="WW8Num16z2">
    <w:name w:val="WW8Num16z2"/>
    <w:rsid w:val="00FC770F"/>
    <w:rPr>
      <w:rFonts w:ascii="Wingdings" w:hAnsi="Wingdings" w:cs="Wingdings"/>
    </w:rPr>
  </w:style>
  <w:style w:type="character" w:customStyle="1" w:styleId="WW8Num16z3">
    <w:name w:val="WW8Num16z3"/>
    <w:rsid w:val="00FC770F"/>
    <w:rPr>
      <w:rFonts w:ascii="Symbol" w:hAnsi="Symbol" w:cs="Symbol"/>
    </w:rPr>
  </w:style>
  <w:style w:type="character" w:customStyle="1" w:styleId="WW8Num16z4">
    <w:name w:val="WW8Num16z4"/>
    <w:rsid w:val="00FC770F"/>
    <w:rPr>
      <w:rFonts w:ascii="Courier New" w:hAnsi="Courier New" w:cs="Courier New"/>
    </w:rPr>
  </w:style>
  <w:style w:type="character" w:customStyle="1" w:styleId="WW8Num18z0">
    <w:name w:val="WW8Num18z0"/>
    <w:rsid w:val="00FC770F"/>
    <w:rPr>
      <w:rFonts w:ascii="Symbol" w:hAnsi="Symbol" w:cs="Symbol"/>
    </w:rPr>
  </w:style>
  <w:style w:type="character" w:customStyle="1" w:styleId="WW8Num18z1">
    <w:name w:val="WW8Num18z1"/>
    <w:rsid w:val="00FC770F"/>
    <w:rPr>
      <w:rFonts w:ascii="Courier New" w:hAnsi="Courier New" w:cs="Courier New"/>
    </w:rPr>
  </w:style>
  <w:style w:type="character" w:customStyle="1" w:styleId="WW8Num18z2">
    <w:name w:val="WW8Num18z2"/>
    <w:rsid w:val="00FC770F"/>
    <w:rPr>
      <w:rFonts w:ascii="Wingdings" w:hAnsi="Wingdings" w:cs="Wingdings"/>
    </w:rPr>
  </w:style>
  <w:style w:type="character" w:customStyle="1" w:styleId="WW8Num20z0">
    <w:name w:val="WW8Num20z0"/>
    <w:rsid w:val="00FC770F"/>
    <w:rPr>
      <w:rFonts w:ascii="Symbol" w:hAnsi="Symbol" w:cs="Symbol"/>
    </w:rPr>
  </w:style>
  <w:style w:type="character" w:customStyle="1" w:styleId="WW8Num20z1">
    <w:name w:val="WW8Num20z1"/>
    <w:rsid w:val="00FC770F"/>
    <w:rPr>
      <w:rFonts w:ascii="Courier New" w:hAnsi="Courier New" w:cs="Courier New"/>
    </w:rPr>
  </w:style>
  <w:style w:type="character" w:customStyle="1" w:styleId="WW8Num20z2">
    <w:name w:val="WW8Num20z2"/>
    <w:rsid w:val="00FC770F"/>
    <w:rPr>
      <w:rFonts w:ascii="Wingdings" w:hAnsi="Wingdings" w:cs="Wingdings"/>
    </w:rPr>
  </w:style>
  <w:style w:type="character" w:customStyle="1" w:styleId="WW8Num21z0">
    <w:name w:val="WW8Num21z0"/>
    <w:rsid w:val="00FC770F"/>
    <w:rPr>
      <w:rFonts w:ascii="Times New Roman" w:eastAsia="Times New Roman" w:hAnsi="Times New Roman" w:cs="Times New Roman"/>
      <w:color w:val="000000"/>
    </w:rPr>
  </w:style>
  <w:style w:type="character" w:customStyle="1" w:styleId="WW8Num21z1">
    <w:name w:val="WW8Num21z1"/>
    <w:rsid w:val="00FC770F"/>
    <w:rPr>
      <w:rFonts w:ascii="Courier New" w:hAnsi="Courier New" w:cs="Courier New"/>
    </w:rPr>
  </w:style>
  <w:style w:type="character" w:customStyle="1" w:styleId="WW8Num21z2">
    <w:name w:val="WW8Num21z2"/>
    <w:rsid w:val="00FC770F"/>
    <w:rPr>
      <w:rFonts w:ascii="Wingdings" w:hAnsi="Wingdings" w:cs="Wingdings"/>
    </w:rPr>
  </w:style>
  <w:style w:type="character" w:customStyle="1" w:styleId="WW8Num21z3">
    <w:name w:val="WW8Num21z3"/>
    <w:rsid w:val="00FC770F"/>
    <w:rPr>
      <w:rFonts w:ascii="Symbol" w:hAnsi="Symbol" w:cs="Symbol"/>
    </w:rPr>
  </w:style>
  <w:style w:type="character" w:customStyle="1" w:styleId="WW8Num22z0">
    <w:name w:val="WW8Num22z0"/>
    <w:rsid w:val="00FC770F"/>
    <w:rPr>
      <w:rFonts w:ascii="Times New Roman" w:eastAsia="Times New Roman" w:hAnsi="Times New Roman" w:cs="Times New Roman"/>
      <w:color w:val="000000"/>
    </w:rPr>
  </w:style>
  <w:style w:type="character" w:customStyle="1" w:styleId="WW8Num22z1">
    <w:name w:val="WW8Num22z1"/>
    <w:rsid w:val="00FC770F"/>
    <w:rPr>
      <w:rFonts w:ascii="Courier New" w:hAnsi="Courier New" w:cs="Courier New"/>
    </w:rPr>
  </w:style>
  <w:style w:type="character" w:customStyle="1" w:styleId="WW8Num22z2">
    <w:name w:val="WW8Num22z2"/>
    <w:rsid w:val="00FC770F"/>
    <w:rPr>
      <w:rFonts w:ascii="Wingdings" w:hAnsi="Wingdings" w:cs="Wingdings"/>
    </w:rPr>
  </w:style>
  <w:style w:type="character" w:customStyle="1" w:styleId="WW8Num22z3">
    <w:name w:val="WW8Num22z3"/>
    <w:rsid w:val="00FC770F"/>
    <w:rPr>
      <w:rFonts w:ascii="Symbol" w:hAnsi="Symbol" w:cs="Symbol"/>
    </w:rPr>
  </w:style>
  <w:style w:type="character" w:customStyle="1" w:styleId="WW8Num23z0">
    <w:name w:val="WW8Num23z0"/>
    <w:rsid w:val="00FC770F"/>
    <w:rPr>
      <w:rFonts w:ascii="Wingdings" w:hAnsi="Wingdings" w:cs="Wingdings"/>
    </w:rPr>
  </w:style>
  <w:style w:type="character" w:customStyle="1" w:styleId="WW8Num23z1">
    <w:name w:val="WW8Num23z1"/>
    <w:rsid w:val="00FC770F"/>
    <w:rPr>
      <w:rFonts w:ascii="Courier New" w:hAnsi="Courier New" w:cs="Courier New"/>
    </w:rPr>
  </w:style>
  <w:style w:type="character" w:customStyle="1" w:styleId="WW8Num23z3">
    <w:name w:val="WW8Num23z3"/>
    <w:rsid w:val="00FC770F"/>
    <w:rPr>
      <w:rFonts w:ascii="Symbol" w:hAnsi="Symbol" w:cs="Symbol"/>
    </w:rPr>
  </w:style>
  <w:style w:type="character" w:customStyle="1" w:styleId="Carpredefinitoparagrafo1">
    <w:name w:val="Car. predefinito paragrafo1"/>
    <w:rsid w:val="00FC770F"/>
  </w:style>
  <w:style w:type="character" w:customStyle="1" w:styleId="IntestazioneCarattere">
    <w:name w:val="Intestazione Carattere"/>
    <w:uiPriority w:val="99"/>
    <w:rsid w:val="00FC770F"/>
    <w:rPr>
      <w:rFonts w:ascii="MS Sans Serif" w:hAnsi="MS Sans Serif" w:cs="MS Sans Serif"/>
    </w:rPr>
  </w:style>
  <w:style w:type="character" w:customStyle="1" w:styleId="PidipaginaCarattere">
    <w:name w:val="Piè di pagina Carattere"/>
    <w:uiPriority w:val="99"/>
    <w:rsid w:val="00FC770F"/>
    <w:rPr>
      <w:rFonts w:ascii="MS Sans Serif" w:hAnsi="MS Sans Serif" w:cs="MS Sans Serif"/>
    </w:rPr>
  </w:style>
  <w:style w:type="character" w:customStyle="1" w:styleId="TestofumettoCarattere">
    <w:name w:val="Testo fumetto Carattere"/>
    <w:uiPriority w:val="99"/>
    <w:rsid w:val="00FC770F"/>
    <w:rPr>
      <w:rFonts w:ascii="Tahoma" w:hAnsi="Tahoma" w:cs="Tahoma"/>
      <w:sz w:val="16"/>
      <w:szCs w:val="16"/>
    </w:rPr>
  </w:style>
  <w:style w:type="character" w:customStyle="1" w:styleId="Corpodeltesto2Carattere">
    <w:name w:val="Corpo del testo 2 Carattere"/>
    <w:rsid w:val="00FC770F"/>
    <w:rPr>
      <w:rFonts w:ascii="MS Sans Serif" w:hAnsi="MS Sans Serif" w:cs="MS Sans Serif"/>
      <w:lang w:eastAsia="ar-SA" w:bidi="ar-SA"/>
    </w:rPr>
  </w:style>
  <w:style w:type="character" w:styleId="Numeropagina">
    <w:name w:val="page number"/>
    <w:basedOn w:val="Carpredefinitoparagrafo1"/>
    <w:rsid w:val="00FC770F"/>
  </w:style>
  <w:style w:type="character" w:customStyle="1" w:styleId="TestonotaapidipaginaCarattere">
    <w:name w:val="Testo nota a piè di pagina Carattere"/>
    <w:rsid w:val="00FC770F"/>
    <w:rPr>
      <w:rFonts w:ascii="Calibri" w:hAnsi="Calibri" w:cs="Calibri"/>
    </w:rPr>
  </w:style>
  <w:style w:type="character" w:styleId="Enfasidelicata">
    <w:name w:val="Subtle Emphasis"/>
    <w:qFormat/>
    <w:rsid w:val="00FC770F"/>
    <w:rPr>
      <w:i/>
      <w:iCs/>
      <w:color w:val="000000"/>
    </w:rPr>
  </w:style>
  <w:style w:type="character" w:customStyle="1" w:styleId="st1">
    <w:name w:val="st1"/>
    <w:rsid w:val="00FC770F"/>
  </w:style>
  <w:style w:type="paragraph" w:customStyle="1" w:styleId="Intestazione1">
    <w:name w:val="Intestazione1"/>
    <w:basedOn w:val="Normale"/>
    <w:next w:val="Corpotesto"/>
    <w:rsid w:val="00FC770F"/>
    <w:pPr>
      <w:keepNext/>
      <w:suppressAutoHyphens/>
      <w:overflowPunct w:val="0"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a">
    <w:basedOn w:val="Normale"/>
    <w:next w:val="Corpotesto"/>
    <w:rsid w:val="00FC770F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Elenco">
    <w:name w:val="List"/>
    <w:basedOn w:val="Corpotesto"/>
    <w:rsid w:val="00FC770F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Mangal"/>
      <w:sz w:val="24"/>
      <w:szCs w:val="20"/>
      <w:lang w:eastAsia="ar-SA"/>
    </w:rPr>
  </w:style>
  <w:style w:type="paragraph" w:customStyle="1" w:styleId="Didascalia1">
    <w:name w:val="Didascalia1"/>
    <w:basedOn w:val="Normale"/>
    <w:rsid w:val="00FC770F"/>
    <w:pPr>
      <w:suppressLineNumbers/>
      <w:suppressAutoHyphens/>
      <w:overflowPunct w:val="0"/>
      <w:autoSpaceDE w:val="0"/>
      <w:spacing w:before="120" w:after="120" w:line="240" w:lineRule="auto"/>
    </w:pPr>
    <w:rPr>
      <w:rFonts w:ascii="MS Sans Serif" w:eastAsia="Times New Roman" w:hAnsi="MS Sans Serif" w:cs="Mangal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FC770F"/>
    <w:pPr>
      <w:suppressLineNumbers/>
      <w:suppressAutoHyphens/>
      <w:overflowPunct w:val="0"/>
      <w:autoSpaceDE w:val="0"/>
      <w:spacing w:after="0" w:line="240" w:lineRule="auto"/>
    </w:pPr>
    <w:rPr>
      <w:rFonts w:ascii="MS Sans Serif" w:eastAsia="Times New Roman" w:hAnsi="MS Sans Serif" w:cs="Mangal"/>
      <w:sz w:val="20"/>
      <w:szCs w:val="20"/>
      <w:lang w:eastAsia="ar-SA"/>
    </w:rPr>
  </w:style>
  <w:style w:type="paragraph" w:styleId="Intestazione">
    <w:name w:val="header"/>
    <w:basedOn w:val="Normale"/>
    <w:link w:val="IntestazioneCarattere1"/>
    <w:rsid w:val="00FC770F"/>
    <w:pPr>
      <w:tabs>
        <w:tab w:val="center" w:pos="4819"/>
        <w:tab w:val="right" w:pos="9638"/>
      </w:tabs>
      <w:suppressAutoHyphens/>
      <w:overflowPunct w:val="0"/>
      <w:autoSpaceDE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eastAsia="he-IL" w:bidi="he-IL"/>
    </w:rPr>
  </w:style>
  <w:style w:type="character" w:customStyle="1" w:styleId="IntestazioneCarattere1">
    <w:name w:val="Intestazione Carattere1"/>
    <w:basedOn w:val="Carpredefinitoparagrafo"/>
    <w:link w:val="Intestazione"/>
    <w:rsid w:val="00FC770F"/>
    <w:rPr>
      <w:rFonts w:ascii="MS Sans Serif" w:eastAsia="Times New Roman" w:hAnsi="MS Sans Serif" w:cs="MS Sans Serif"/>
      <w:sz w:val="20"/>
      <w:szCs w:val="20"/>
      <w:lang w:eastAsia="he-IL" w:bidi="he-IL"/>
    </w:rPr>
  </w:style>
  <w:style w:type="paragraph" w:styleId="Pidipagina">
    <w:name w:val="footer"/>
    <w:basedOn w:val="Normale"/>
    <w:link w:val="PidipaginaCarattere1"/>
    <w:uiPriority w:val="99"/>
    <w:rsid w:val="00FC770F"/>
    <w:pPr>
      <w:tabs>
        <w:tab w:val="center" w:pos="4819"/>
        <w:tab w:val="right" w:pos="9638"/>
      </w:tabs>
      <w:suppressAutoHyphens/>
      <w:overflowPunct w:val="0"/>
      <w:autoSpaceDE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eastAsia="he-IL" w:bidi="he-IL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FC770F"/>
    <w:rPr>
      <w:rFonts w:ascii="MS Sans Serif" w:eastAsia="Times New Roman" w:hAnsi="MS Sans Serif" w:cs="MS Sans Serif"/>
      <w:sz w:val="20"/>
      <w:szCs w:val="20"/>
      <w:lang w:eastAsia="he-IL" w:bidi="he-IL"/>
    </w:rPr>
  </w:style>
  <w:style w:type="paragraph" w:styleId="Testofumetto">
    <w:name w:val="Balloon Text"/>
    <w:basedOn w:val="Normale"/>
    <w:link w:val="TestofumettoCarattere1"/>
    <w:uiPriority w:val="99"/>
    <w:rsid w:val="00FC770F"/>
    <w:pPr>
      <w:suppressAutoHyphens/>
      <w:overflowPunct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he-IL" w:bidi="he-IL"/>
    </w:rPr>
  </w:style>
  <w:style w:type="character" w:customStyle="1" w:styleId="TestofumettoCarattere1">
    <w:name w:val="Testo fumetto Carattere1"/>
    <w:basedOn w:val="Carpredefinitoparagrafo"/>
    <w:link w:val="Testofumetto"/>
    <w:rsid w:val="00FC770F"/>
    <w:rPr>
      <w:rFonts w:ascii="Tahoma" w:eastAsia="Times New Roman" w:hAnsi="Tahoma" w:cs="Tahoma"/>
      <w:sz w:val="16"/>
      <w:szCs w:val="16"/>
      <w:lang w:eastAsia="he-IL" w:bidi="he-IL"/>
    </w:rPr>
  </w:style>
  <w:style w:type="paragraph" w:customStyle="1" w:styleId="Default">
    <w:name w:val="Default"/>
    <w:rsid w:val="00FC770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e-IL" w:bidi="he-IL"/>
    </w:rPr>
  </w:style>
  <w:style w:type="paragraph" w:customStyle="1" w:styleId="Corpodeltesto21">
    <w:name w:val="Corpo del testo 21"/>
    <w:basedOn w:val="Normale"/>
    <w:rsid w:val="00FC770F"/>
    <w:pPr>
      <w:suppressAutoHyphens/>
      <w:overflowPunct w:val="0"/>
      <w:autoSpaceDE w:val="0"/>
      <w:spacing w:after="120" w:line="480" w:lineRule="auto"/>
    </w:pPr>
    <w:rPr>
      <w:rFonts w:ascii="MS Sans Serif" w:eastAsia="Times New Roman" w:hAnsi="MS Sans Serif" w:cs="MS Sans Serif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FC770F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DecimalAligned">
    <w:name w:val="Decimal Aligned"/>
    <w:basedOn w:val="Normale"/>
    <w:rsid w:val="00FC770F"/>
    <w:pPr>
      <w:tabs>
        <w:tab w:val="decimal" w:pos="360"/>
      </w:tabs>
      <w:suppressAutoHyphens/>
    </w:pPr>
    <w:rPr>
      <w:rFonts w:ascii="Calibri" w:eastAsia="Calibri" w:hAnsi="Calibri" w:cs="Times New Roman"/>
      <w:lang w:eastAsia="ar-SA"/>
    </w:rPr>
  </w:style>
  <w:style w:type="paragraph" w:styleId="Testonotaapidipagina">
    <w:name w:val="footnote text"/>
    <w:basedOn w:val="Normale"/>
    <w:link w:val="TestonotaapidipaginaCarattere1"/>
    <w:rsid w:val="00FC770F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FC770F"/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FC770F"/>
    <w:pPr>
      <w:suppressLineNumbers/>
      <w:suppressAutoHyphens/>
      <w:overflowPunct w:val="0"/>
      <w:autoSpaceDE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eastAsia="ar-SA"/>
    </w:rPr>
  </w:style>
  <w:style w:type="paragraph" w:customStyle="1" w:styleId="Intestazionetabella">
    <w:name w:val="Intestazione tabella"/>
    <w:basedOn w:val="Contenutotabella"/>
    <w:rsid w:val="00FC770F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FC770F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eWeb">
    <w:name w:val="Normal (Web)"/>
    <w:basedOn w:val="Normale"/>
    <w:uiPriority w:val="99"/>
    <w:rsid w:val="00FC7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1"/>
    <w:uiPriority w:val="99"/>
    <w:semiHidden/>
    <w:unhideWhenUsed/>
    <w:rsid w:val="00FC770F"/>
    <w:pPr>
      <w:suppressAutoHyphens/>
      <w:overflowPunct w:val="0"/>
      <w:autoSpaceDE w:val="0"/>
      <w:spacing w:after="120" w:line="480" w:lineRule="auto"/>
    </w:pPr>
    <w:rPr>
      <w:rFonts w:ascii="MS Sans Serif" w:eastAsia="Times New Roman" w:hAnsi="MS Sans Serif" w:cs="MS Sans Serif"/>
      <w:sz w:val="20"/>
      <w:szCs w:val="20"/>
      <w:lang w:eastAsia="ar-SA"/>
    </w:rPr>
  </w:style>
  <w:style w:type="character" w:customStyle="1" w:styleId="Corpodeltesto2Carattere1">
    <w:name w:val="Corpo del testo 2 Carattere1"/>
    <w:basedOn w:val="Carpredefinitoparagrafo"/>
    <w:link w:val="Corpodeltesto2"/>
    <w:uiPriority w:val="99"/>
    <w:semiHidden/>
    <w:rsid w:val="00FC770F"/>
    <w:rPr>
      <w:rFonts w:ascii="MS Sans Serif" w:eastAsia="Times New Roman" w:hAnsi="MS Sans Serif" w:cs="MS Sans Serif"/>
      <w:sz w:val="20"/>
      <w:szCs w:val="20"/>
      <w:lang w:eastAsia="ar-SA"/>
    </w:rPr>
  </w:style>
  <w:style w:type="paragraph" w:customStyle="1" w:styleId="Corpodeltesto1">
    <w:name w:val="Corpo del testo1"/>
    <w:basedOn w:val="Normale"/>
    <w:rsid w:val="00FC770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C770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C770F"/>
  </w:style>
  <w:style w:type="paragraph" w:customStyle="1" w:styleId="Normale0">
    <w:name w:val="[Normale]"/>
    <w:rsid w:val="001357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edefinito">
    <w:name w:val="Predefinito"/>
    <w:basedOn w:val="Normale0"/>
    <w:uiPriority w:val="99"/>
    <w:rsid w:val="0013577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2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8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08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20229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634336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1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9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605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10690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04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38919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20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93903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6199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88078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346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8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676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66516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9075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6843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46057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06493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21254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8489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01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C33AA-F46D-4F9E-986E-0E3681B36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Tecla1</dc:creator>
  <cp:lastModifiedBy>PC</cp:lastModifiedBy>
  <cp:revision>5</cp:revision>
  <cp:lastPrinted>2019-06-10T09:34:00Z</cp:lastPrinted>
  <dcterms:created xsi:type="dcterms:W3CDTF">2019-10-21T18:14:00Z</dcterms:created>
  <dcterms:modified xsi:type="dcterms:W3CDTF">2019-10-22T07:26:00Z</dcterms:modified>
</cp:coreProperties>
</file>